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D0A3" w14:textId="77777777" w:rsidR="00301F22" w:rsidRDefault="00B209A4">
      <w:pPr>
        <w:pStyle w:val="htmlGeneratedanynoth1"/>
        <w:spacing w:before="30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A37E524" w14:textId="77777777" w:rsidR="00301F22" w:rsidRDefault="00B209A4">
      <w:pPr>
        <w:pStyle w:val="htmlGeneratedanynoth1"/>
        <w:ind w:left="30" w:right="60"/>
        <w:jc w:val="center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>PRIVACYVERKLARING </w:t>
      </w:r>
    </w:p>
    <w:p w14:paraId="2D5E6D85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A9C602F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C22AEE2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color w:val="333333"/>
          <w:sz w:val="21"/>
          <w:szCs w:val="21"/>
        </w:rPr>
        <w:t>Zodra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je </w:t>
      </w:r>
      <w:proofErr w:type="spellStart"/>
      <w:r>
        <w:rPr>
          <w:rStyle w:val="htmlGeneratedanynoth1Character"/>
          <w:color w:val="333333"/>
          <w:sz w:val="21"/>
          <w:szCs w:val="21"/>
        </w:rPr>
        <w:t>onze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website __________ </w:t>
      </w:r>
      <w:proofErr w:type="spellStart"/>
      <w:r>
        <w:rPr>
          <w:rStyle w:val="htmlGeneratedanynoth1Character"/>
          <w:color w:val="333333"/>
          <w:sz w:val="21"/>
          <w:szCs w:val="21"/>
        </w:rPr>
        <w:t>bezoekt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of contact met </w:t>
      </w:r>
      <w:proofErr w:type="spellStart"/>
      <w:r>
        <w:rPr>
          <w:rStyle w:val="htmlGeneratedanynoth1Character"/>
          <w:color w:val="333333"/>
          <w:sz w:val="21"/>
          <w:szCs w:val="21"/>
        </w:rPr>
        <w:t>ons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opneemt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333333"/>
          <w:sz w:val="21"/>
          <w:szCs w:val="21"/>
        </w:rPr>
        <w:t>ontvangen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we </w:t>
      </w:r>
      <w:proofErr w:type="spellStart"/>
      <w:r>
        <w:rPr>
          <w:rStyle w:val="htmlGeneratedanynoth1Character"/>
          <w:color w:val="333333"/>
          <w:sz w:val="21"/>
          <w:szCs w:val="21"/>
        </w:rPr>
        <w:t>informatie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over </w:t>
      </w:r>
      <w:proofErr w:type="spellStart"/>
      <w:r>
        <w:rPr>
          <w:rStyle w:val="htmlGeneratedanynoth1Character"/>
          <w:color w:val="333333"/>
          <w:sz w:val="21"/>
          <w:szCs w:val="21"/>
        </w:rPr>
        <w:t>jou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. In </w:t>
      </w:r>
      <w:proofErr w:type="spellStart"/>
      <w:r>
        <w:rPr>
          <w:rStyle w:val="htmlGeneratedanynoth1Character"/>
          <w:color w:val="333333"/>
          <w:sz w:val="21"/>
          <w:szCs w:val="21"/>
        </w:rPr>
        <w:t>deze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privacyverklaring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leggen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we </w:t>
      </w:r>
      <w:proofErr w:type="spellStart"/>
      <w:r>
        <w:rPr>
          <w:rStyle w:val="htmlGeneratedanynoth1Character"/>
          <w:color w:val="333333"/>
          <w:sz w:val="21"/>
          <w:szCs w:val="21"/>
        </w:rPr>
        <w:t>uit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wat we met </w:t>
      </w:r>
      <w:proofErr w:type="spellStart"/>
      <w:r>
        <w:rPr>
          <w:rStyle w:val="htmlGeneratedanynoth1Character"/>
          <w:color w:val="333333"/>
          <w:sz w:val="21"/>
          <w:szCs w:val="21"/>
        </w:rPr>
        <w:t>deze</w:t>
      </w:r>
      <w:proofErr w:type="spellEnd"/>
      <w:r>
        <w:rPr>
          <w:rStyle w:val="htmlGeneratedanynoth1Character"/>
          <w:color w:val="333333"/>
          <w:sz w:val="21"/>
          <w:szCs w:val="21"/>
        </w:rPr>
        <w:t> </w:t>
      </w:r>
      <w:proofErr w:type="spellStart"/>
      <w:r>
        <w:rPr>
          <w:rStyle w:val="htmlGeneratedanynoth1Character"/>
          <w:color w:val="333333"/>
          <w:sz w:val="21"/>
          <w:szCs w:val="21"/>
        </w:rPr>
        <w:t>informatie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doen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. We </w:t>
      </w:r>
      <w:proofErr w:type="spellStart"/>
      <w:r>
        <w:rPr>
          <w:rStyle w:val="htmlGeneratedanynoth1Character"/>
          <w:color w:val="333333"/>
          <w:sz w:val="21"/>
          <w:szCs w:val="21"/>
        </w:rPr>
        <w:t>gaan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altijd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zorgvuldig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met je </w:t>
      </w:r>
      <w:proofErr w:type="spellStart"/>
      <w:r>
        <w:rPr>
          <w:rStyle w:val="htmlGeneratedanynoth1Character"/>
          <w:color w:val="333333"/>
          <w:sz w:val="21"/>
          <w:szCs w:val="21"/>
        </w:rPr>
        <w:t>informatie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om </w:t>
      </w:r>
      <w:proofErr w:type="spellStart"/>
      <w:r>
        <w:rPr>
          <w:rStyle w:val="htmlGeneratedanynoth1Character"/>
          <w:color w:val="333333"/>
          <w:sz w:val="21"/>
          <w:szCs w:val="21"/>
        </w:rPr>
        <w:t>en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slaan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die </w:t>
      </w:r>
      <w:proofErr w:type="spellStart"/>
      <w:r>
        <w:rPr>
          <w:rStyle w:val="htmlGeneratedanynoth1Character"/>
          <w:color w:val="333333"/>
          <w:sz w:val="21"/>
          <w:szCs w:val="21"/>
        </w:rPr>
        <w:t>veilig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op. Heb je </w:t>
      </w:r>
      <w:proofErr w:type="spellStart"/>
      <w:r>
        <w:rPr>
          <w:rStyle w:val="htmlGeneratedanynoth1Character"/>
          <w:color w:val="333333"/>
          <w:sz w:val="21"/>
          <w:szCs w:val="21"/>
        </w:rPr>
        <w:t>vragen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333333"/>
          <w:sz w:val="21"/>
          <w:szCs w:val="21"/>
        </w:rPr>
        <w:t>wil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je </w:t>
      </w:r>
      <w:proofErr w:type="spellStart"/>
      <w:r>
        <w:rPr>
          <w:rStyle w:val="htmlGeneratedanynoth1Character"/>
          <w:color w:val="333333"/>
          <w:sz w:val="21"/>
          <w:szCs w:val="21"/>
        </w:rPr>
        <w:t>weten</w:t>
      </w:r>
      <w:proofErr w:type="spellEnd"/>
      <w:r>
        <w:rPr>
          <w:rStyle w:val="htmlGeneratedanynoth1Character"/>
          <w:color w:val="333333"/>
          <w:sz w:val="21"/>
          <w:szCs w:val="21"/>
        </w:rPr>
        <w:t> </w:t>
      </w:r>
      <w:proofErr w:type="spellStart"/>
      <w:r>
        <w:rPr>
          <w:rStyle w:val="htmlGeneratedanynoth1Character"/>
          <w:color w:val="333333"/>
          <w:sz w:val="21"/>
          <w:szCs w:val="21"/>
        </w:rPr>
        <w:t>welke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informatie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we van je </w:t>
      </w:r>
      <w:proofErr w:type="spellStart"/>
      <w:r>
        <w:rPr>
          <w:rStyle w:val="htmlGeneratedanynoth1Character"/>
          <w:color w:val="333333"/>
          <w:sz w:val="21"/>
          <w:szCs w:val="21"/>
        </w:rPr>
        <w:t>hebben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, neem dan contact op met </w:t>
      </w:r>
      <w:proofErr w:type="spellStart"/>
      <w:r>
        <w:rPr>
          <w:rStyle w:val="htmlGeneratedanynoth1Character"/>
          <w:color w:val="333333"/>
          <w:sz w:val="21"/>
          <w:szCs w:val="21"/>
        </w:rPr>
        <w:t>ons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. We </w:t>
      </w:r>
      <w:proofErr w:type="spellStart"/>
      <w:r>
        <w:rPr>
          <w:rStyle w:val="htmlGeneratedanynoth1Character"/>
          <w:color w:val="333333"/>
          <w:sz w:val="21"/>
          <w:szCs w:val="21"/>
        </w:rPr>
        <w:t>kunnen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deze</w:t>
      </w:r>
      <w:proofErr w:type="spellEnd"/>
      <w:r>
        <w:rPr>
          <w:rStyle w:val="htmlGeneratedanynoth1Character"/>
          <w:color w:val="333333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333333"/>
          <w:sz w:val="21"/>
          <w:szCs w:val="21"/>
        </w:rPr>
        <w:t>p</w:t>
      </w:r>
      <w:r>
        <w:rPr>
          <w:rStyle w:val="htmlGeneratedanynoth1Character"/>
          <w:color w:val="000000"/>
          <w:sz w:val="21"/>
          <w:szCs w:val="21"/>
        </w:rPr>
        <w:t>rivacyverklaring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aanpassen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als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we </w:t>
      </w:r>
      <w:proofErr w:type="spellStart"/>
      <w:r>
        <w:rPr>
          <w:rStyle w:val="htmlGeneratedanynoth1Character"/>
          <w:color w:val="000000"/>
          <w:sz w:val="21"/>
          <w:szCs w:val="21"/>
        </w:rPr>
        <w:t>dat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nodig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vinden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We </w:t>
      </w:r>
      <w:proofErr w:type="spellStart"/>
      <w:r>
        <w:rPr>
          <w:rStyle w:val="htmlGeneratedanynoth1Character"/>
          <w:color w:val="000000"/>
          <w:sz w:val="21"/>
          <w:szCs w:val="21"/>
        </w:rPr>
        <w:t>raden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je </w:t>
      </w:r>
      <w:proofErr w:type="spellStart"/>
      <w:r>
        <w:rPr>
          <w:rStyle w:val="htmlGeneratedanynoth1Character"/>
          <w:color w:val="000000"/>
          <w:sz w:val="21"/>
          <w:szCs w:val="21"/>
        </w:rPr>
        <w:t>daarom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aan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om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privacyverklaring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regelmatig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bekijken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zodat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je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wijzigingen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op de </w:t>
      </w:r>
      <w:proofErr w:type="spellStart"/>
      <w:r>
        <w:rPr>
          <w:rStyle w:val="htmlGeneratedanynoth1Character"/>
          <w:color w:val="000000"/>
          <w:sz w:val="21"/>
          <w:szCs w:val="21"/>
        </w:rPr>
        <w:t>hoogte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bent.</w:t>
      </w:r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Deze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privacyverklaring</w:t>
      </w:r>
      <w:proofErr w:type="spellEnd"/>
      <w:r>
        <w:rPr>
          <w:sz w:val="21"/>
          <w:szCs w:val="21"/>
        </w:rPr>
        <w:t xml:space="preserve"> is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het </w:t>
      </w:r>
      <w:proofErr w:type="spellStart"/>
      <w:r>
        <w:rPr>
          <w:sz w:val="21"/>
          <w:szCs w:val="21"/>
        </w:rPr>
        <w:t>laatst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gewijzigd</w:t>
      </w:r>
      <w:proofErr w:type="spellEnd"/>
      <w:r>
        <w:rPr>
          <w:sz w:val="21"/>
          <w:szCs w:val="21"/>
        </w:rPr>
        <w:t xml:space="preserve"> op </w:t>
      </w:r>
      <w:r>
        <w:rPr>
          <w:rStyle w:val="htmlGeneratedanynoth1Character"/>
          <w:sz w:val="21"/>
          <w:szCs w:val="21"/>
        </w:rPr>
        <w:t xml:space="preserve">01 </w:t>
      </w:r>
      <w:proofErr w:type="spellStart"/>
      <w:r>
        <w:rPr>
          <w:rStyle w:val="htmlGeneratedanynoth1Character"/>
          <w:sz w:val="21"/>
          <w:szCs w:val="21"/>
        </w:rPr>
        <w:t>november</w:t>
      </w:r>
      <w:proofErr w:type="spellEnd"/>
      <w:r>
        <w:rPr>
          <w:rStyle w:val="htmlGeneratedanynoth1Character"/>
          <w:sz w:val="21"/>
          <w:szCs w:val="21"/>
        </w:rPr>
        <w:t xml:space="preserve"> 2025</w:t>
      </w:r>
      <w:r>
        <w:rPr>
          <w:sz w:val="21"/>
          <w:szCs w:val="21"/>
        </w:rPr>
        <w:t>.</w:t>
      </w:r>
    </w:p>
    <w:p w14:paraId="599BFCB3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03A4EBF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7EBC88E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Inhoudsopgave</w:t>
      </w:r>
      <w:proofErr w:type="spellEnd"/>
    </w:p>
    <w:p w14:paraId="5B79E140" w14:textId="77777777" w:rsidR="00301F22" w:rsidRDefault="00B209A4">
      <w:pPr>
        <w:pStyle w:val="htmlGeneratedanynoth1"/>
        <w:numPr>
          <w:ilvl w:val="0"/>
          <w:numId w:val="1"/>
        </w:numPr>
        <w:spacing w:before="210"/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Wanneer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pas je </w:t>
      </w:r>
      <w:proofErr w:type="spellStart"/>
      <w:r>
        <w:rPr>
          <w:rStyle w:val="htmlGeneratedanynoth1Character"/>
          <w:b/>
          <w:bCs/>
          <w:sz w:val="21"/>
          <w:szCs w:val="21"/>
        </w:rPr>
        <w:t>deze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privacyverklaring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toe?</w:t>
      </w:r>
    </w:p>
    <w:p w14:paraId="6DC34324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258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 xml:space="preserve">Wie </w:t>
      </w:r>
      <w:proofErr w:type="spellStart"/>
      <w:r>
        <w:rPr>
          <w:rStyle w:val="htmlGeneratedanynoth1Character"/>
          <w:b/>
          <w:bCs/>
          <w:sz w:val="21"/>
          <w:szCs w:val="21"/>
        </w:rPr>
        <w:t>gebruikt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je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>? </w:t>
      </w:r>
    </w:p>
    <w:p w14:paraId="76F3B5AF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258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 xml:space="preserve">Van </w:t>
      </w:r>
      <w:proofErr w:type="spellStart"/>
      <w:r>
        <w:rPr>
          <w:rStyle w:val="htmlGeneratedanynoth1Character"/>
          <w:b/>
          <w:bCs/>
          <w:sz w:val="21"/>
          <w:szCs w:val="21"/>
        </w:rPr>
        <w:t>wie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gebruiken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7E8DF348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258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 xml:space="preserve">Hoe </w:t>
      </w:r>
      <w:proofErr w:type="spellStart"/>
      <w:r>
        <w:rPr>
          <w:rStyle w:val="htmlGeneratedanynoth1Character"/>
          <w:b/>
          <w:bCs/>
          <w:sz w:val="21"/>
          <w:szCs w:val="21"/>
        </w:rPr>
        <w:t>komen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 </w:t>
      </w:r>
      <w:proofErr w:type="spellStart"/>
      <w:r>
        <w:rPr>
          <w:rStyle w:val="htmlGeneratedanynoth1Character"/>
          <w:b/>
          <w:bCs/>
          <w:sz w:val="21"/>
          <w:szCs w:val="21"/>
        </w:rPr>
        <w:t>aan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je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26BB02F9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Welke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van je </w:t>
      </w:r>
      <w:proofErr w:type="spellStart"/>
      <w:r>
        <w:rPr>
          <w:rStyle w:val="htmlGeneratedanynoth1Character"/>
          <w:b/>
          <w:bCs/>
          <w:sz w:val="21"/>
          <w:szCs w:val="21"/>
        </w:rPr>
        <w:t>gebruiken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we?</w:t>
      </w:r>
    </w:p>
    <w:p w14:paraId="6F6DE0FF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Waarvoor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gebruiken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 je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655D8EF8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Hoelang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bewaren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 je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5142B581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258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 xml:space="preserve">Met </w:t>
      </w:r>
      <w:proofErr w:type="spellStart"/>
      <w:r>
        <w:rPr>
          <w:rStyle w:val="htmlGeneratedanynoth1Character"/>
          <w:b/>
          <w:bCs/>
          <w:sz w:val="21"/>
          <w:szCs w:val="21"/>
        </w:rPr>
        <w:t>wie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delen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 je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073A07E8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Waar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slaan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 je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op?</w:t>
      </w:r>
    </w:p>
    <w:p w14:paraId="584E144A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362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 xml:space="preserve">Hoe </w:t>
      </w:r>
      <w:proofErr w:type="spellStart"/>
      <w:r>
        <w:rPr>
          <w:rStyle w:val="htmlGeneratedanynoth1Character"/>
          <w:b/>
          <w:bCs/>
          <w:sz w:val="21"/>
          <w:szCs w:val="21"/>
        </w:rPr>
        <w:t>veilig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zijn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je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bij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ons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466D3FE3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362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 xml:space="preserve">Wat mag je van </w:t>
      </w:r>
      <w:proofErr w:type="spellStart"/>
      <w:r>
        <w:rPr>
          <w:rStyle w:val="htmlGeneratedanynoth1Character"/>
          <w:b/>
          <w:bCs/>
          <w:sz w:val="21"/>
          <w:szCs w:val="21"/>
        </w:rPr>
        <w:t>ons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vragen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6838BB9B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362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Welke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r>
        <w:rPr>
          <w:rStyle w:val="htmlGeneratedanynoth1Character"/>
          <w:b/>
          <w:bCs/>
          <w:sz w:val="21"/>
          <w:szCs w:val="21"/>
        </w:rPr>
        <w:t xml:space="preserve">regels </w:t>
      </w:r>
      <w:proofErr w:type="spellStart"/>
      <w:r>
        <w:rPr>
          <w:rStyle w:val="htmlGeneratedanynoth1Character"/>
          <w:b/>
          <w:bCs/>
          <w:sz w:val="21"/>
          <w:szCs w:val="21"/>
        </w:rPr>
        <w:t>gelden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voor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deze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privacyverklaring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638228D6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362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Welke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cookies </w:t>
      </w:r>
      <w:proofErr w:type="spellStart"/>
      <w:r>
        <w:rPr>
          <w:rStyle w:val="htmlGeneratedanynoth1Character"/>
          <w:b/>
          <w:bCs/>
          <w:sz w:val="21"/>
          <w:szCs w:val="21"/>
        </w:rPr>
        <w:t>gebruiken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we?</w:t>
      </w:r>
    </w:p>
    <w:p w14:paraId="1365796E" w14:textId="77777777" w:rsidR="00301F22" w:rsidRDefault="00B209A4">
      <w:pPr>
        <w:pStyle w:val="htmlGeneratedanynoth1"/>
        <w:numPr>
          <w:ilvl w:val="0"/>
          <w:numId w:val="1"/>
        </w:numPr>
        <w:ind w:left="750" w:right="60" w:hanging="362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 xml:space="preserve">Wat </w:t>
      </w:r>
      <w:proofErr w:type="spellStart"/>
      <w:r>
        <w:rPr>
          <w:rStyle w:val="htmlGeneratedanynoth1Character"/>
          <w:b/>
          <w:bCs/>
          <w:sz w:val="21"/>
          <w:szCs w:val="21"/>
        </w:rPr>
        <w:t>doen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we met </w:t>
      </w:r>
      <w:proofErr w:type="spellStart"/>
      <w:r>
        <w:rPr>
          <w:rStyle w:val="htmlGeneratedanynoth1Character"/>
          <w:b/>
          <w:bCs/>
          <w:sz w:val="21"/>
          <w:szCs w:val="21"/>
        </w:rPr>
        <w:t>gegevens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b/>
          <w:bCs/>
          <w:sz w:val="21"/>
          <w:szCs w:val="21"/>
        </w:rPr>
        <w:t>minderjarigen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</w:p>
    <w:p w14:paraId="36F022B7" w14:textId="77777777" w:rsidR="00301F22" w:rsidRDefault="00B209A4">
      <w:pPr>
        <w:pStyle w:val="htmlGeneratedanynoth1"/>
        <w:numPr>
          <w:ilvl w:val="0"/>
          <w:numId w:val="1"/>
        </w:numPr>
        <w:spacing w:after="210"/>
        <w:ind w:left="750" w:right="60" w:hanging="362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 xml:space="preserve">Heb je </w:t>
      </w:r>
      <w:proofErr w:type="spellStart"/>
      <w:r>
        <w:rPr>
          <w:rStyle w:val="htmlGeneratedanynoth1Character"/>
          <w:b/>
          <w:bCs/>
          <w:sz w:val="21"/>
          <w:szCs w:val="21"/>
        </w:rPr>
        <w:t>een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vraag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over </w:t>
      </w:r>
      <w:proofErr w:type="spellStart"/>
      <w:r>
        <w:rPr>
          <w:rStyle w:val="htmlGeneratedanynoth1Character"/>
          <w:b/>
          <w:bCs/>
          <w:sz w:val="21"/>
          <w:szCs w:val="21"/>
        </w:rPr>
        <w:t>deze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privacyverklaring</w:t>
      </w:r>
      <w:proofErr w:type="spellEnd"/>
      <w:r>
        <w:rPr>
          <w:rStyle w:val="htmlGeneratedanynoth1Character"/>
          <w:b/>
          <w:bCs/>
          <w:sz w:val="21"/>
          <w:szCs w:val="21"/>
        </w:rPr>
        <w:t>?</w:t>
      </w:r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> </w:t>
      </w:r>
    </w:p>
    <w:p w14:paraId="3570915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1. </w:t>
      </w:r>
      <w:proofErr w:type="spellStart"/>
      <w:r>
        <w:rPr>
          <w:rStyle w:val="htmlGeneratedanynoth1Character"/>
          <w:b/>
          <w:bCs/>
          <w:sz w:val="27"/>
          <w:szCs w:val="27"/>
        </w:rPr>
        <w:t>Wanneer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pas je </w:t>
      </w:r>
      <w:proofErr w:type="spellStart"/>
      <w:r>
        <w:rPr>
          <w:rStyle w:val="htmlGeneratedanynoth1Character"/>
          <w:b/>
          <w:bCs/>
          <w:sz w:val="27"/>
          <w:szCs w:val="27"/>
        </w:rPr>
        <w:t>deze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privacyverklaring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toe?</w:t>
      </w:r>
    </w:p>
    <w:p w14:paraId="3A845554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sz w:val="21"/>
          <w:szCs w:val="21"/>
        </w:rPr>
        <w:t>Deze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privacyverklaring</w:t>
      </w:r>
      <w:proofErr w:type="spellEnd"/>
      <w:r>
        <w:rPr>
          <w:sz w:val="21"/>
          <w:szCs w:val="21"/>
        </w:rPr>
        <w:t xml:space="preserve"> is van </w:t>
      </w:r>
      <w:proofErr w:type="spellStart"/>
      <w:r>
        <w:rPr>
          <w:sz w:val="21"/>
          <w:szCs w:val="21"/>
        </w:rPr>
        <w:t>toepassing</w:t>
      </w:r>
      <w:proofErr w:type="spellEnd"/>
      <w:r>
        <w:rPr>
          <w:sz w:val="21"/>
          <w:szCs w:val="21"/>
        </w:rPr>
        <w:t xml:space="preserve"> op alle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die we </w:t>
      </w:r>
      <w:proofErr w:type="spellStart"/>
      <w:r>
        <w:rPr>
          <w:sz w:val="21"/>
          <w:szCs w:val="21"/>
        </w:rPr>
        <w:t>verwerken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op alle </w:t>
      </w:r>
      <w:proofErr w:type="spellStart"/>
      <w:r>
        <w:rPr>
          <w:sz w:val="21"/>
          <w:szCs w:val="21"/>
        </w:rPr>
        <w:t>domeinen</w:t>
      </w:r>
      <w:proofErr w:type="spellEnd"/>
      <w:r>
        <w:rPr>
          <w:sz w:val="21"/>
          <w:szCs w:val="21"/>
        </w:rPr>
        <w:t xml:space="preserve"> die </w:t>
      </w:r>
      <w:proofErr w:type="spellStart"/>
      <w:r>
        <w:rPr>
          <w:sz w:val="21"/>
          <w:szCs w:val="21"/>
        </w:rPr>
        <w:t>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gerelateerd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 xml:space="preserve">. Het </w:t>
      </w:r>
      <w:proofErr w:type="spellStart"/>
      <w:r>
        <w:rPr>
          <w:sz w:val="21"/>
          <w:szCs w:val="21"/>
        </w:rPr>
        <w:t>gaat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hier</w:t>
      </w:r>
      <w:proofErr w:type="spellEnd"/>
      <w:r>
        <w:rPr>
          <w:sz w:val="21"/>
          <w:szCs w:val="21"/>
        </w:rPr>
        <w:t xml:space="preserve"> om de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iedereen</w:t>
      </w:r>
      <w:proofErr w:type="spellEnd"/>
      <w:r>
        <w:rPr>
          <w:sz w:val="21"/>
          <w:szCs w:val="21"/>
        </w:rPr>
        <w:t xml:space="preserve"> die </w:t>
      </w:r>
      <w:proofErr w:type="spellStart"/>
      <w:r>
        <w:rPr>
          <w:sz w:val="21"/>
          <w:szCs w:val="21"/>
        </w:rPr>
        <w:t>weleens</w:t>
      </w:r>
      <w:proofErr w:type="spellEnd"/>
      <w:r>
        <w:rPr>
          <w:sz w:val="21"/>
          <w:szCs w:val="21"/>
        </w:rPr>
        <w:t xml:space="preserve"> contact met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heeft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gehad</w:t>
      </w:r>
      <w:proofErr w:type="spellEnd"/>
      <w:r>
        <w:rPr>
          <w:sz w:val="21"/>
          <w:szCs w:val="21"/>
        </w:rPr>
        <w:t xml:space="preserve"> of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website </w:t>
      </w:r>
      <w:proofErr w:type="spellStart"/>
      <w:r>
        <w:rPr>
          <w:sz w:val="21"/>
          <w:szCs w:val="21"/>
        </w:rPr>
        <w:t>heeft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bezocht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zoals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bezoekers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klanten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zakelijke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contactpersonen</w:t>
      </w:r>
      <w:proofErr w:type="spellEnd"/>
      <w:r>
        <w:rPr>
          <w:sz w:val="21"/>
          <w:szCs w:val="21"/>
        </w:rPr>
        <w:t>. 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 xml:space="preserve"> alle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die </w:t>
      </w:r>
      <w:proofErr w:type="spellStart"/>
      <w:r>
        <w:rPr>
          <w:sz w:val="21"/>
          <w:szCs w:val="21"/>
        </w:rPr>
        <w:t>herleidbaar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 xml:space="preserve"> tot </w:t>
      </w:r>
      <w:proofErr w:type="spellStart"/>
      <w:r>
        <w:rPr>
          <w:sz w:val="21"/>
          <w:szCs w:val="21"/>
        </w:rPr>
        <w:t>jou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individu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zoals</w:t>
      </w:r>
      <w:proofErr w:type="spellEnd"/>
      <w:r>
        <w:rPr>
          <w:sz w:val="21"/>
          <w:szCs w:val="21"/>
        </w:rPr>
        <w:t xml:space="preserve"> je naam, </w:t>
      </w:r>
      <w:proofErr w:type="spellStart"/>
      <w:r>
        <w:rPr>
          <w:sz w:val="21"/>
          <w:szCs w:val="21"/>
        </w:rPr>
        <w:t>telefoonnummer</w:t>
      </w:r>
      <w:proofErr w:type="spellEnd"/>
      <w:r>
        <w:rPr>
          <w:sz w:val="21"/>
          <w:szCs w:val="21"/>
        </w:rPr>
        <w:t>, IP-</w:t>
      </w:r>
      <w:proofErr w:type="spellStart"/>
      <w:r>
        <w:rPr>
          <w:sz w:val="21"/>
          <w:szCs w:val="21"/>
        </w:rPr>
        <w:t>adres</w:t>
      </w:r>
      <w:proofErr w:type="spellEnd"/>
      <w:r>
        <w:rPr>
          <w:sz w:val="21"/>
          <w:szCs w:val="21"/>
        </w:rPr>
        <w:t>, </w:t>
      </w:r>
      <w:proofErr w:type="spellStart"/>
      <w:r>
        <w:rPr>
          <w:sz w:val="21"/>
          <w:szCs w:val="21"/>
        </w:rPr>
        <w:t>klantnummer</w:t>
      </w:r>
      <w:proofErr w:type="spellEnd"/>
      <w:r>
        <w:rPr>
          <w:sz w:val="21"/>
          <w:szCs w:val="21"/>
        </w:rPr>
        <w:t xml:space="preserve"> of </w:t>
      </w:r>
      <w:proofErr w:type="spellStart"/>
      <w:r>
        <w:rPr>
          <w:sz w:val="21"/>
          <w:szCs w:val="21"/>
        </w:rPr>
        <w:t>surfgedrag</w:t>
      </w:r>
      <w:proofErr w:type="spellEnd"/>
      <w:r>
        <w:rPr>
          <w:sz w:val="21"/>
          <w:szCs w:val="21"/>
        </w:rPr>
        <w:t xml:space="preserve">. Wil je </w:t>
      </w:r>
      <w:proofErr w:type="spellStart"/>
      <w:r>
        <w:rPr>
          <w:sz w:val="21"/>
          <w:szCs w:val="21"/>
        </w:rPr>
        <w:t>meer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weten</w:t>
      </w:r>
      <w:proofErr w:type="spellEnd"/>
      <w:r>
        <w:rPr>
          <w:sz w:val="21"/>
          <w:szCs w:val="21"/>
        </w:rPr>
        <w:t xml:space="preserve"> over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kijk</w:t>
      </w:r>
      <w:proofErr w:type="spellEnd"/>
      <w:r>
        <w:rPr>
          <w:sz w:val="21"/>
          <w:szCs w:val="21"/>
        </w:rPr>
        <w:t xml:space="preserve"> dan op de webs</w:t>
      </w:r>
      <w:r>
        <w:rPr>
          <w:sz w:val="21"/>
          <w:szCs w:val="21"/>
        </w:rPr>
        <w:t xml:space="preserve">ite van de </w:t>
      </w:r>
      <w:proofErr w:type="spellStart"/>
      <w:r>
        <w:rPr>
          <w:sz w:val="21"/>
          <w:szCs w:val="21"/>
        </w:rPr>
        <w:t>Autoriteit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>. </w:t>
      </w:r>
    </w:p>
    <w:p w14:paraId="01CA3D21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697C4A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2. Wie </w:t>
      </w:r>
      <w:proofErr w:type="spellStart"/>
      <w:r>
        <w:rPr>
          <w:rStyle w:val="htmlGeneratedanynoth1Character"/>
          <w:b/>
          <w:bCs/>
          <w:sz w:val="27"/>
          <w:szCs w:val="27"/>
        </w:rPr>
        <w:t>gebruikt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je 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  <w:r>
        <w:rPr>
          <w:rStyle w:val="htmlGeneratedanynoth1Character"/>
          <w:b/>
          <w:bCs/>
          <w:sz w:val="27"/>
          <w:szCs w:val="27"/>
        </w:rPr>
        <w:br/>
      </w:r>
      <w:r>
        <w:rPr>
          <w:rStyle w:val="htmlGeneratedanynoth1Character"/>
          <w:sz w:val="21"/>
          <w:szCs w:val="21"/>
        </w:rPr>
        <w:t>3L Business Services BV</w:t>
      </w:r>
      <w:r>
        <w:rPr>
          <w:sz w:val="21"/>
          <w:szCs w:val="21"/>
        </w:rPr>
        <w:t xml:space="preserve"> is </w:t>
      </w:r>
      <w:proofErr w:type="spellStart"/>
      <w:r>
        <w:rPr>
          <w:sz w:val="21"/>
          <w:szCs w:val="21"/>
        </w:rPr>
        <w:t>verantwoordelijk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de website </w:t>
      </w:r>
      <w:r>
        <w:rPr>
          <w:rStyle w:val="htmlGeneratedanynoth1Character"/>
          <w:sz w:val="21"/>
          <w:szCs w:val="21"/>
        </w:rPr>
        <w:t>__________</w:t>
      </w:r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daarmee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verantwoordelijke</w:t>
      </w:r>
      <w:proofErr w:type="spellEnd"/>
      <w:r>
        <w:rPr>
          <w:sz w:val="21"/>
          <w:szCs w:val="21"/>
        </w:rPr>
        <w:t> </w:t>
      </w:r>
      <w:proofErr w:type="spellStart"/>
      <w:r>
        <w:rPr>
          <w:rStyle w:val="htmlGeneratedanynoth1Character"/>
          <w:sz w:val="21"/>
          <w:szCs w:val="21"/>
        </w:rPr>
        <w:t>organisatie</w:t>
      </w:r>
      <w:proofErr w:type="spellEnd"/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het </w:t>
      </w:r>
      <w:proofErr w:type="spellStart"/>
      <w:r>
        <w:rPr>
          <w:sz w:val="21"/>
          <w:szCs w:val="21"/>
        </w:rPr>
        <w:t>gebruik</w:t>
      </w:r>
      <w:proofErr w:type="spellEnd"/>
      <w:r>
        <w:rPr>
          <w:sz w:val="21"/>
          <w:szCs w:val="21"/>
        </w:rPr>
        <w:t xml:space="preserve"> van je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zoals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beschreven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deze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privacyverklaring</w:t>
      </w:r>
      <w:proofErr w:type="spellEnd"/>
      <w:r>
        <w:rPr>
          <w:sz w:val="21"/>
          <w:szCs w:val="21"/>
        </w:rPr>
        <w:t xml:space="preserve">. De </w:t>
      </w:r>
      <w:proofErr w:type="spellStart"/>
      <w:r>
        <w:rPr>
          <w:sz w:val="21"/>
          <w:szCs w:val="21"/>
        </w:rPr>
        <w:t>volledige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>: </w:t>
      </w:r>
    </w:p>
    <w:p w14:paraId="475FEDD9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>3L Business Services BV</w:t>
      </w:r>
      <w:r>
        <w:rPr>
          <w:rStyle w:val="htmlGeneratedanynoth1Character"/>
          <w:color w:val="000000"/>
          <w:sz w:val="21"/>
          <w:szCs w:val="21"/>
        </w:rPr>
        <w:br/>
      </w:r>
      <w:proofErr w:type="spellStart"/>
      <w:r>
        <w:rPr>
          <w:rStyle w:val="htmlGeneratedanynoth1Character"/>
          <w:color w:val="000000"/>
          <w:sz w:val="21"/>
          <w:szCs w:val="21"/>
        </w:rPr>
        <w:t>Dijkje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6</w:t>
      </w:r>
      <w:r>
        <w:rPr>
          <w:rStyle w:val="htmlGeneratedanynoth1Character"/>
          <w:sz w:val="21"/>
          <w:szCs w:val="21"/>
        </w:rPr>
        <w:t> </w:t>
      </w:r>
      <w:r>
        <w:rPr>
          <w:rStyle w:val="htmlGeneratedanynoth1Character"/>
          <w:sz w:val="21"/>
          <w:szCs w:val="21"/>
        </w:rPr>
        <w:br/>
      </w:r>
      <w:r>
        <w:rPr>
          <w:rStyle w:val="htmlGeneratedanynoth1Character"/>
          <w:color w:val="000000"/>
          <w:sz w:val="21"/>
          <w:szCs w:val="21"/>
        </w:rPr>
        <w:t>3864 PT</w:t>
      </w:r>
      <w:r>
        <w:rPr>
          <w:rStyle w:val="htmlGeneratedanynoth1Character"/>
          <w:sz w:val="21"/>
          <w:szCs w:val="21"/>
        </w:rPr>
        <w:t> </w:t>
      </w:r>
      <w:proofErr w:type="spellStart"/>
      <w:r>
        <w:rPr>
          <w:rStyle w:val="htmlGeneratedanynoth1Character"/>
          <w:color w:val="000000"/>
          <w:sz w:val="21"/>
          <w:szCs w:val="21"/>
        </w:rPr>
        <w:t>Nijkerkerveen</w:t>
      </w:r>
      <w:proofErr w:type="spellEnd"/>
      <w:r>
        <w:rPr>
          <w:rStyle w:val="htmlGeneratedanynoth1Character"/>
          <w:color w:val="000000"/>
          <w:sz w:val="21"/>
          <w:szCs w:val="21"/>
        </w:rPr>
        <w:br/>
        <w:t>__________</w:t>
      </w:r>
    </w:p>
    <w:p w14:paraId="46346AA2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rStyle w:val="htmlGeneratedanynoth1Character"/>
          <w:b/>
          <w:bCs/>
          <w:sz w:val="27"/>
          <w:szCs w:val="27"/>
        </w:rPr>
        <w:t xml:space="preserve">3. Van </w:t>
      </w:r>
      <w:proofErr w:type="spellStart"/>
      <w:r>
        <w:rPr>
          <w:rStyle w:val="htmlGeneratedanynoth1Character"/>
          <w:b/>
          <w:bCs/>
          <w:sz w:val="27"/>
          <w:szCs w:val="27"/>
        </w:rPr>
        <w:t>wie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gebruiken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 we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  <w:r>
        <w:rPr>
          <w:rStyle w:val="htmlGeneratedanynoth1Character"/>
          <w:b/>
          <w:bCs/>
          <w:sz w:val="27"/>
          <w:szCs w:val="27"/>
        </w:rPr>
        <w:br/>
      </w:r>
      <w:r>
        <w:rPr>
          <w:sz w:val="21"/>
          <w:szCs w:val="21"/>
        </w:rPr>
        <w:t xml:space="preserve">We </w:t>
      </w:r>
      <w:proofErr w:type="spellStart"/>
      <w:r>
        <w:rPr>
          <w:sz w:val="21"/>
          <w:szCs w:val="21"/>
        </w:rPr>
        <w:t>verwerken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iedereen</w:t>
      </w:r>
      <w:proofErr w:type="spellEnd"/>
      <w:r>
        <w:rPr>
          <w:sz w:val="21"/>
          <w:szCs w:val="21"/>
        </w:rPr>
        <w:t xml:space="preserve"> die contact met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heeft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gehad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website </w:t>
      </w:r>
      <w:proofErr w:type="spellStart"/>
      <w:r>
        <w:rPr>
          <w:sz w:val="21"/>
          <w:szCs w:val="21"/>
        </w:rPr>
        <w:t>heeft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bezocht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Dit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onder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bezoekers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particuliere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klanten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zakelijke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klanten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contactpersonen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partners.</w:t>
      </w:r>
    </w:p>
    <w:p w14:paraId="63EBA9A8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2D885F2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4. Hoe </w:t>
      </w:r>
      <w:proofErr w:type="spellStart"/>
      <w:r>
        <w:rPr>
          <w:rStyle w:val="htmlGeneratedanynoth1Character"/>
          <w:b/>
          <w:bCs/>
          <w:sz w:val="27"/>
          <w:szCs w:val="27"/>
        </w:rPr>
        <w:t>komen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we </w:t>
      </w:r>
      <w:proofErr w:type="spellStart"/>
      <w:r>
        <w:rPr>
          <w:rStyle w:val="htmlGeneratedanynoth1Character"/>
          <w:b/>
          <w:bCs/>
          <w:sz w:val="27"/>
          <w:szCs w:val="27"/>
        </w:rPr>
        <w:t>aan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je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</w:p>
    <w:p w14:paraId="27976EAE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 xml:space="preserve">We </w:t>
      </w:r>
      <w:proofErr w:type="spellStart"/>
      <w:r>
        <w:rPr>
          <w:sz w:val="21"/>
          <w:szCs w:val="21"/>
        </w:rPr>
        <w:t>krijgen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rechtstreeks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jou</w:t>
      </w:r>
      <w:proofErr w:type="spellEnd"/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zodra</w:t>
      </w:r>
      <w:proofErr w:type="spellEnd"/>
      <w:r>
        <w:rPr>
          <w:sz w:val="21"/>
          <w:szCs w:val="21"/>
        </w:rPr>
        <w:t xml:space="preserve"> je:</w:t>
      </w:r>
    </w:p>
    <w:p w14:paraId="777DD3E9" w14:textId="77777777" w:rsidR="00301F22" w:rsidRDefault="00B209A4">
      <w:pPr>
        <w:pStyle w:val="htmlGeneratedanynoth1"/>
        <w:spacing w:before="210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1379585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5. </w:t>
      </w:r>
      <w:proofErr w:type="spellStart"/>
      <w:r>
        <w:rPr>
          <w:rStyle w:val="htmlGeneratedanynoth1Character"/>
          <w:b/>
          <w:bCs/>
          <w:sz w:val="27"/>
          <w:szCs w:val="27"/>
        </w:rPr>
        <w:t>Welke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gebruiken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we van je?</w:t>
      </w:r>
      <w:r>
        <w:rPr>
          <w:rStyle w:val="htmlGeneratedanynoth1Character"/>
          <w:b/>
          <w:bCs/>
          <w:sz w:val="27"/>
          <w:szCs w:val="27"/>
        </w:rPr>
        <w:br/>
      </w:r>
      <w:r>
        <w:rPr>
          <w:sz w:val="21"/>
          <w:szCs w:val="21"/>
        </w:rPr>
        <w:t xml:space="preserve">We </w:t>
      </w:r>
      <w:proofErr w:type="spellStart"/>
      <w:r>
        <w:rPr>
          <w:sz w:val="21"/>
          <w:szCs w:val="21"/>
        </w:rPr>
        <w:t>maken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gebruik</w:t>
      </w:r>
      <w:proofErr w:type="spellEnd"/>
      <w:r>
        <w:rPr>
          <w:sz w:val="21"/>
          <w:szCs w:val="21"/>
        </w:rPr>
        <w:t xml:space="preserve"> van de </w:t>
      </w:r>
      <w:proofErr w:type="spellStart"/>
      <w:r>
        <w:rPr>
          <w:sz w:val="21"/>
          <w:szCs w:val="21"/>
        </w:rPr>
        <w:t>volgende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>:</w:t>
      </w:r>
    </w:p>
    <w:p w14:paraId="3C6FDD2B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A8489E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6. </w:t>
      </w:r>
      <w:proofErr w:type="spellStart"/>
      <w:r>
        <w:rPr>
          <w:rStyle w:val="htmlGeneratedanynoth1Character"/>
          <w:b/>
          <w:bCs/>
          <w:sz w:val="27"/>
          <w:szCs w:val="27"/>
        </w:rPr>
        <w:t>Waarvoor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gebruiken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we je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</w:p>
    <w:p w14:paraId="39AAF6C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color w:val="414141"/>
          <w:sz w:val="21"/>
          <w:szCs w:val="21"/>
        </w:rPr>
        <w:t xml:space="preserve">We </w:t>
      </w:r>
      <w:proofErr w:type="spellStart"/>
      <w:r>
        <w:rPr>
          <w:rStyle w:val="htmlGeneratedanynoth1Character"/>
          <w:color w:val="414141"/>
          <w:sz w:val="21"/>
          <w:szCs w:val="21"/>
        </w:rPr>
        <w:t>gebruiken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je </w:t>
      </w:r>
      <w:proofErr w:type="spellStart"/>
      <w:r>
        <w:rPr>
          <w:rStyle w:val="htmlGeneratedanynoth1Character"/>
          <w:color w:val="414141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alleen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voor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het </w:t>
      </w:r>
      <w:proofErr w:type="spellStart"/>
      <w:r>
        <w:rPr>
          <w:rStyle w:val="htmlGeneratedanynoth1Character"/>
          <w:color w:val="414141"/>
          <w:sz w:val="21"/>
          <w:szCs w:val="21"/>
        </w:rPr>
        <w:t>doel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waar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we die </w:t>
      </w:r>
      <w:proofErr w:type="spellStart"/>
      <w:r>
        <w:rPr>
          <w:rStyle w:val="htmlGeneratedanynoth1Character"/>
          <w:color w:val="414141"/>
          <w:sz w:val="21"/>
          <w:szCs w:val="21"/>
        </w:rPr>
        <w:t>voor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mogen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gebruiken</w:t>
      </w:r>
      <w:proofErr w:type="spellEnd"/>
      <w:r>
        <w:rPr>
          <w:rStyle w:val="htmlGeneratedanynoth1Character"/>
          <w:color w:val="414141"/>
          <w:sz w:val="21"/>
          <w:szCs w:val="21"/>
        </w:rPr>
        <w:t>: </w:t>
      </w:r>
    </w:p>
    <w:p w14:paraId="6EC9E8F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2FA255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lastRenderedPageBreak/>
        <w:t xml:space="preserve">7. </w:t>
      </w:r>
      <w:proofErr w:type="spellStart"/>
      <w:r>
        <w:rPr>
          <w:rStyle w:val="htmlGeneratedanynoth1Character"/>
          <w:b/>
          <w:bCs/>
          <w:sz w:val="27"/>
          <w:szCs w:val="27"/>
        </w:rPr>
        <w:t>Hoelang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bewaren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we je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</w:p>
    <w:p w14:paraId="61765E14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color w:val="414141"/>
          <w:sz w:val="21"/>
          <w:szCs w:val="21"/>
        </w:rPr>
        <w:t xml:space="preserve">We </w:t>
      </w:r>
      <w:proofErr w:type="spellStart"/>
      <w:r>
        <w:rPr>
          <w:rStyle w:val="htmlGeneratedanynoth1Character"/>
          <w:color w:val="414141"/>
          <w:sz w:val="21"/>
          <w:szCs w:val="21"/>
        </w:rPr>
        <w:t>bewaren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je </w:t>
      </w:r>
      <w:proofErr w:type="spellStart"/>
      <w:r>
        <w:rPr>
          <w:rStyle w:val="htmlGeneratedanynoth1Character"/>
          <w:color w:val="414141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zo lang </w:t>
      </w:r>
      <w:proofErr w:type="spellStart"/>
      <w:r>
        <w:rPr>
          <w:rStyle w:val="htmlGeneratedanynoth1Character"/>
          <w:color w:val="414141"/>
          <w:sz w:val="21"/>
          <w:szCs w:val="21"/>
        </w:rPr>
        <w:t>als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we </w:t>
      </w:r>
      <w:proofErr w:type="spellStart"/>
      <w:r>
        <w:rPr>
          <w:rStyle w:val="htmlGeneratedanynoth1Character"/>
          <w:color w:val="414141"/>
          <w:sz w:val="21"/>
          <w:szCs w:val="21"/>
        </w:rPr>
        <w:t>dat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volgens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de wet </w:t>
      </w:r>
      <w:proofErr w:type="spellStart"/>
      <w:r>
        <w:rPr>
          <w:rStyle w:val="htmlGeneratedanynoth1Character"/>
          <w:color w:val="414141"/>
          <w:sz w:val="21"/>
          <w:szCs w:val="21"/>
        </w:rPr>
        <w:t>moeten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doen</w:t>
      </w:r>
      <w:proofErr w:type="spellEnd"/>
      <w:r>
        <w:rPr>
          <w:rStyle w:val="htmlGeneratedanynoth1Character"/>
          <w:color w:val="414141"/>
          <w:sz w:val="21"/>
          <w:szCs w:val="21"/>
        </w:rPr>
        <w:t> </w:t>
      </w:r>
      <w:proofErr w:type="spellStart"/>
      <w:r>
        <w:rPr>
          <w:rStyle w:val="htmlGeneratedanynoth1Character"/>
          <w:color w:val="414141"/>
          <w:sz w:val="21"/>
          <w:szCs w:val="21"/>
        </w:rPr>
        <w:t>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zo lang </w:t>
      </w:r>
      <w:proofErr w:type="spellStart"/>
      <w:r>
        <w:rPr>
          <w:rStyle w:val="htmlGeneratedanynoth1Character"/>
          <w:color w:val="414141"/>
          <w:sz w:val="21"/>
          <w:szCs w:val="21"/>
        </w:rPr>
        <w:t>als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nodig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is </w:t>
      </w:r>
      <w:proofErr w:type="spellStart"/>
      <w:r>
        <w:rPr>
          <w:rStyle w:val="htmlGeneratedanynoth1Character"/>
          <w:color w:val="414141"/>
          <w:sz w:val="21"/>
          <w:szCs w:val="21"/>
        </w:rPr>
        <w:t>voor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het </w:t>
      </w:r>
      <w:proofErr w:type="spellStart"/>
      <w:r>
        <w:rPr>
          <w:rStyle w:val="htmlGeneratedanynoth1Character"/>
          <w:color w:val="414141"/>
          <w:sz w:val="21"/>
          <w:szCs w:val="21"/>
        </w:rPr>
        <w:t>doel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waarvoor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we je </w:t>
      </w:r>
      <w:proofErr w:type="spellStart"/>
      <w:r>
        <w:rPr>
          <w:rStyle w:val="htmlGeneratedanynoth1Character"/>
          <w:color w:val="414141"/>
          <w:sz w:val="21"/>
          <w:szCs w:val="21"/>
        </w:rPr>
        <w:t>gegevens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gebruiken</w:t>
      </w:r>
      <w:proofErr w:type="spellEnd"/>
      <w:r>
        <w:rPr>
          <w:rStyle w:val="htmlGeneratedanynoth1Character"/>
          <w:color w:val="414141"/>
          <w:sz w:val="21"/>
          <w:szCs w:val="21"/>
        </w:rPr>
        <w:t>. </w:t>
      </w:r>
      <w:r>
        <w:rPr>
          <w:sz w:val="21"/>
          <w:szCs w:val="21"/>
        </w:rPr>
        <w:t> </w:t>
      </w:r>
      <w:proofErr w:type="spellStart"/>
      <w:r>
        <w:rPr>
          <w:rStyle w:val="htmlGeneratedanynoth1Character"/>
          <w:color w:val="414141"/>
          <w:sz w:val="21"/>
          <w:szCs w:val="21"/>
        </w:rPr>
        <w:t>Zolang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je </w:t>
      </w:r>
      <w:proofErr w:type="spellStart"/>
      <w:r>
        <w:rPr>
          <w:rStyle w:val="htmlGeneratedanynoth1Character"/>
          <w:color w:val="414141"/>
          <w:sz w:val="21"/>
          <w:szCs w:val="21"/>
        </w:rPr>
        <w:t>bijvoorbeeld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klant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bij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ons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bent, </w:t>
      </w:r>
      <w:proofErr w:type="spellStart"/>
      <w:r>
        <w:rPr>
          <w:rStyle w:val="htmlGeneratedanynoth1Character"/>
          <w:color w:val="414141"/>
          <w:sz w:val="21"/>
          <w:szCs w:val="21"/>
        </w:rPr>
        <w:t>bewaren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we je </w:t>
      </w:r>
      <w:proofErr w:type="spellStart"/>
      <w:r>
        <w:rPr>
          <w:rStyle w:val="htmlGeneratedanynoth1Character"/>
          <w:color w:val="414141"/>
          <w:sz w:val="21"/>
          <w:szCs w:val="21"/>
        </w:rPr>
        <w:t>gegevens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volgens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de </w:t>
      </w:r>
      <w:proofErr w:type="spellStart"/>
      <w:r>
        <w:rPr>
          <w:rStyle w:val="htmlGeneratedanynoth1Character"/>
          <w:color w:val="414141"/>
          <w:sz w:val="21"/>
          <w:szCs w:val="21"/>
        </w:rPr>
        <w:t>wettelijke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bewaartermijn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414141"/>
          <w:sz w:val="21"/>
          <w:szCs w:val="21"/>
        </w:rPr>
        <w:t>zeven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jaar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. </w:t>
      </w:r>
      <w:proofErr w:type="spellStart"/>
      <w:r>
        <w:rPr>
          <w:rStyle w:val="htmlGeneratedanynoth1Character"/>
          <w:color w:val="414141"/>
          <w:sz w:val="21"/>
          <w:szCs w:val="21"/>
        </w:rPr>
        <w:t>Daarna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bewaren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we je </w:t>
      </w:r>
      <w:proofErr w:type="spellStart"/>
      <w:r>
        <w:rPr>
          <w:rStyle w:val="htmlGeneratedanynoth1Character"/>
          <w:color w:val="414141"/>
          <w:sz w:val="21"/>
          <w:szCs w:val="21"/>
        </w:rPr>
        <w:t>gegevens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alleen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voor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statistische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doeleinden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om </w:t>
      </w:r>
      <w:proofErr w:type="spellStart"/>
      <w:r>
        <w:rPr>
          <w:rStyle w:val="htmlGeneratedanynoth1Character"/>
          <w:color w:val="414141"/>
          <w:sz w:val="21"/>
          <w:szCs w:val="21"/>
        </w:rPr>
        <w:t>eventuele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klachten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414141"/>
          <w:sz w:val="21"/>
          <w:szCs w:val="21"/>
        </w:rPr>
        <w:t>juridische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zaken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af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te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handelen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. Wil je </w:t>
      </w:r>
      <w:proofErr w:type="spellStart"/>
      <w:r>
        <w:rPr>
          <w:rStyle w:val="htmlGeneratedanynoth1Character"/>
          <w:color w:val="414141"/>
          <w:sz w:val="21"/>
          <w:szCs w:val="21"/>
        </w:rPr>
        <w:t>meer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weten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over </w:t>
      </w:r>
      <w:proofErr w:type="spellStart"/>
      <w:r>
        <w:rPr>
          <w:rStyle w:val="htmlGeneratedanynoth1Character"/>
          <w:color w:val="414141"/>
          <w:sz w:val="21"/>
          <w:szCs w:val="21"/>
        </w:rPr>
        <w:t>hoelang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we </w:t>
      </w:r>
      <w:proofErr w:type="spellStart"/>
      <w:r>
        <w:rPr>
          <w:rStyle w:val="htmlGeneratedanynoth1Character"/>
          <w:color w:val="414141"/>
          <w:sz w:val="21"/>
          <w:szCs w:val="21"/>
        </w:rPr>
        <w:t>specifieke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gegevens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van je </w:t>
      </w:r>
      <w:proofErr w:type="spellStart"/>
      <w:r>
        <w:rPr>
          <w:rStyle w:val="htmlGeneratedanynoth1Character"/>
          <w:color w:val="414141"/>
          <w:sz w:val="21"/>
          <w:szCs w:val="21"/>
        </w:rPr>
        <w:t>bewaren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, neem dan contact met </w:t>
      </w:r>
      <w:proofErr w:type="spellStart"/>
      <w:r>
        <w:rPr>
          <w:rStyle w:val="htmlGeneratedanynoth1Character"/>
          <w:color w:val="414141"/>
          <w:sz w:val="21"/>
          <w:szCs w:val="21"/>
        </w:rPr>
        <w:t>ons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op. </w:t>
      </w:r>
    </w:p>
    <w:p w14:paraId="1504145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rStyle w:val="htmlGeneratedanynoth1Character"/>
          <w:b/>
          <w:bCs/>
          <w:sz w:val="27"/>
          <w:szCs w:val="27"/>
        </w:rPr>
        <w:t xml:space="preserve">8. Met </w:t>
      </w:r>
      <w:proofErr w:type="spellStart"/>
      <w:r>
        <w:rPr>
          <w:rStyle w:val="htmlGeneratedanynoth1Character"/>
          <w:b/>
          <w:bCs/>
          <w:sz w:val="27"/>
          <w:szCs w:val="27"/>
        </w:rPr>
        <w:t>wie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delen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we je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</w:p>
    <w:p w14:paraId="588BFBE1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D4AD722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9. </w:t>
      </w:r>
      <w:proofErr w:type="spellStart"/>
      <w:r>
        <w:rPr>
          <w:rStyle w:val="htmlGeneratedanynoth1Character"/>
          <w:b/>
          <w:bCs/>
          <w:sz w:val="27"/>
          <w:szCs w:val="27"/>
        </w:rPr>
        <w:t>Waar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slaan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we je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op?</w:t>
      </w:r>
      <w:r>
        <w:rPr>
          <w:rStyle w:val="htmlGeneratedanynoth1Character"/>
          <w:b/>
          <w:bCs/>
          <w:sz w:val="27"/>
          <w:szCs w:val="27"/>
        </w:rPr>
        <w:br/>
      </w:r>
      <w:r>
        <w:rPr>
          <w:sz w:val="21"/>
          <w:szCs w:val="21"/>
        </w:rPr>
        <w:t xml:space="preserve">We </w:t>
      </w:r>
      <w:proofErr w:type="spellStart"/>
      <w:r>
        <w:rPr>
          <w:sz w:val="21"/>
          <w:szCs w:val="21"/>
        </w:rPr>
        <w:t>verwerken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binnen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Europese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Economische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Ruimte</w:t>
      </w:r>
      <w:proofErr w:type="spellEnd"/>
      <w:r>
        <w:rPr>
          <w:sz w:val="21"/>
          <w:szCs w:val="21"/>
        </w:rPr>
        <w:t xml:space="preserve"> (EER). </w:t>
      </w:r>
      <w:proofErr w:type="spellStart"/>
      <w:r>
        <w:rPr>
          <w:sz w:val="21"/>
          <w:szCs w:val="21"/>
        </w:rPr>
        <w:t>Dit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houdt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we </w:t>
      </w:r>
      <w:proofErr w:type="spellStart"/>
      <w:r>
        <w:rPr>
          <w:sz w:val="21"/>
          <w:szCs w:val="21"/>
        </w:rPr>
        <w:t>ook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binnen</w:t>
      </w:r>
      <w:proofErr w:type="spellEnd"/>
      <w:r>
        <w:rPr>
          <w:sz w:val="21"/>
          <w:szCs w:val="21"/>
        </w:rPr>
        <w:t xml:space="preserve"> de EER </w:t>
      </w:r>
      <w:proofErr w:type="spellStart"/>
      <w:r>
        <w:rPr>
          <w:sz w:val="21"/>
          <w:szCs w:val="21"/>
        </w:rPr>
        <w:t>opslaan</w:t>
      </w:r>
      <w:proofErr w:type="spellEnd"/>
      <w:r>
        <w:rPr>
          <w:sz w:val="21"/>
          <w:szCs w:val="21"/>
        </w:rPr>
        <w:t>.</w:t>
      </w:r>
      <w:r>
        <w:rPr>
          <w:rStyle w:val="htmlGeneratedanynoth1Character"/>
          <w:color w:val="414141"/>
          <w:sz w:val="21"/>
          <w:szCs w:val="21"/>
        </w:rPr>
        <w:t xml:space="preserve"> Heb je </w:t>
      </w:r>
      <w:proofErr w:type="spellStart"/>
      <w:r>
        <w:rPr>
          <w:rStyle w:val="htmlGeneratedanynoth1Character"/>
          <w:color w:val="414141"/>
          <w:sz w:val="21"/>
          <w:szCs w:val="21"/>
        </w:rPr>
        <w:t>hierover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414141"/>
          <w:sz w:val="21"/>
          <w:szCs w:val="21"/>
        </w:rPr>
        <w:t>vragen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, neem dan </w:t>
      </w:r>
      <w:proofErr w:type="spellStart"/>
      <w:r>
        <w:rPr>
          <w:rStyle w:val="htmlGeneratedanynoth1Character"/>
          <w:color w:val="414141"/>
          <w:sz w:val="21"/>
          <w:szCs w:val="21"/>
        </w:rPr>
        <w:t>gerust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contact met </w:t>
      </w:r>
      <w:proofErr w:type="spellStart"/>
      <w:r>
        <w:rPr>
          <w:rStyle w:val="htmlGeneratedanynoth1Character"/>
          <w:color w:val="414141"/>
          <w:sz w:val="21"/>
          <w:szCs w:val="21"/>
        </w:rPr>
        <w:t>ons</w:t>
      </w:r>
      <w:proofErr w:type="spellEnd"/>
      <w:r>
        <w:rPr>
          <w:rStyle w:val="htmlGeneratedanynoth1Character"/>
          <w:color w:val="414141"/>
          <w:sz w:val="21"/>
          <w:szCs w:val="21"/>
        </w:rPr>
        <w:t xml:space="preserve"> op. </w:t>
      </w:r>
    </w:p>
    <w:p w14:paraId="0B2BF884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0E9862B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10. Hoe </w:t>
      </w:r>
      <w:proofErr w:type="spellStart"/>
      <w:r>
        <w:rPr>
          <w:rStyle w:val="htmlGeneratedanynoth1Character"/>
          <w:b/>
          <w:bCs/>
          <w:sz w:val="27"/>
          <w:szCs w:val="27"/>
        </w:rPr>
        <w:t>veilig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zijn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je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bij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ons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  <w:r>
        <w:rPr>
          <w:rStyle w:val="htmlGeneratedanynoth1Character"/>
          <w:b/>
          <w:bCs/>
          <w:sz w:val="27"/>
          <w:szCs w:val="27"/>
        </w:rPr>
        <w:br/>
      </w:r>
      <w:r>
        <w:rPr>
          <w:sz w:val="21"/>
          <w:szCs w:val="21"/>
        </w:rPr>
        <w:t xml:space="preserve">We </w:t>
      </w:r>
      <w:proofErr w:type="spellStart"/>
      <w:r>
        <w:rPr>
          <w:sz w:val="21"/>
          <w:szCs w:val="21"/>
        </w:rPr>
        <w:t>hebben</w:t>
      </w:r>
      <w:proofErr w:type="spellEnd"/>
      <w:r>
        <w:rPr>
          <w:sz w:val="21"/>
          <w:szCs w:val="21"/>
        </w:rPr>
        <w:t xml:space="preserve"> er </w:t>
      </w:r>
      <w:proofErr w:type="spellStart"/>
      <w:r>
        <w:rPr>
          <w:sz w:val="21"/>
          <w:szCs w:val="21"/>
        </w:rPr>
        <w:t>veel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gedaan</w:t>
      </w:r>
      <w:proofErr w:type="spellEnd"/>
      <w:r>
        <w:rPr>
          <w:sz w:val="21"/>
          <w:szCs w:val="21"/>
        </w:rPr>
        <w:t xml:space="preserve"> om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zowel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organisatorisch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technisch</w:t>
      </w:r>
      <w:proofErr w:type="spellEnd"/>
      <w:r>
        <w:rPr>
          <w:sz w:val="21"/>
          <w:szCs w:val="21"/>
        </w:rPr>
        <w:t xml:space="preserve"> zo </w:t>
      </w:r>
      <w:proofErr w:type="spellStart"/>
      <w:r>
        <w:rPr>
          <w:sz w:val="21"/>
          <w:szCs w:val="21"/>
        </w:rPr>
        <w:t>goed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mogelijk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beveiligen</w:t>
      </w:r>
      <w:proofErr w:type="spellEnd"/>
      <w:r>
        <w:rPr>
          <w:sz w:val="21"/>
          <w:szCs w:val="21"/>
        </w:rPr>
        <w:t xml:space="preserve">. We </w:t>
      </w:r>
      <w:proofErr w:type="spellStart"/>
      <w:r>
        <w:rPr>
          <w:sz w:val="21"/>
          <w:szCs w:val="21"/>
        </w:rPr>
        <w:t>hebben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systemen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verschillende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communicatiemiddelen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beveiligd</w:t>
      </w:r>
      <w:proofErr w:type="spellEnd"/>
      <w:r>
        <w:rPr>
          <w:sz w:val="21"/>
          <w:szCs w:val="21"/>
        </w:rPr>
        <w:t xml:space="preserve"> om </w:t>
      </w:r>
      <w:proofErr w:type="spellStart"/>
      <w:r>
        <w:rPr>
          <w:sz w:val="21"/>
          <w:szCs w:val="21"/>
        </w:rPr>
        <w:t>ervoor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zorgen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niet</w:t>
      </w:r>
      <w:proofErr w:type="spellEnd"/>
      <w:r>
        <w:rPr>
          <w:sz w:val="21"/>
          <w:szCs w:val="21"/>
        </w:rPr>
        <w:t xml:space="preserve"> in de </w:t>
      </w:r>
      <w:proofErr w:type="spellStart"/>
      <w:r>
        <w:rPr>
          <w:sz w:val="21"/>
          <w:szCs w:val="21"/>
        </w:rPr>
        <w:t>handen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anderen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terechtkomen</w:t>
      </w:r>
      <w:proofErr w:type="spellEnd"/>
      <w:r>
        <w:rPr>
          <w:sz w:val="21"/>
          <w:szCs w:val="21"/>
        </w:rPr>
        <w:t xml:space="preserve">.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dus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veilig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. Ook </w:t>
      </w:r>
      <w:proofErr w:type="spellStart"/>
      <w:r>
        <w:rPr>
          <w:sz w:val="21"/>
          <w:szCs w:val="21"/>
        </w:rPr>
        <w:t>zorgen</w:t>
      </w:r>
      <w:proofErr w:type="spellEnd"/>
      <w:r>
        <w:rPr>
          <w:sz w:val="21"/>
          <w:szCs w:val="21"/>
        </w:rPr>
        <w:t xml:space="preserve"> we </w:t>
      </w:r>
      <w:proofErr w:type="spellStart"/>
      <w:r>
        <w:rPr>
          <w:sz w:val="21"/>
          <w:szCs w:val="21"/>
        </w:rPr>
        <w:t>ervoor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alleen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worden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gebruikt</w:t>
      </w:r>
      <w:proofErr w:type="spellEnd"/>
      <w:r>
        <w:rPr>
          <w:sz w:val="21"/>
          <w:szCs w:val="21"/>
        </w:rPr>
        <w:t xml:space="preserve"> door </w:t>
      </w:r>
      <w:proofErr w:type="spellStart"/>
      <w:r>
        <w:rPr>
          <w:sz w:val="21"/>
          <w:szCs w:val="21"/>
        </w:rPr>
        <w:t>mensen</w:t>
      </w:r>
      <w:proofErr w:type="spellEnd"/>
      <w:r>
        <w:rPr>
          <w:sz w:val="21"/>
          <w:szCs w:val="21"/>
        </w:rPr>
        <w:t xml:space="preserve"> die </w:t>
      </w:r>
      <w:proofErr w:type="spellStart"/>
      <w:r>
        <w:rPr>
          <w:sz w:val="21"/>
          <w:szCs w:val="21"/>
        </w:rPr>
        <w:t>daar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toestemming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hebben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gekregen</w:t>
      </w:r>
      <w:proofErr w:type="spellEnd"/>
      <w:r>
        <w:rPr>
          <w:sz w:val="21"/>
          <w:szCs w:val="21"/>
        </w:rPr>
        <w:t xml:space="preserve">. Heb je </w:t>
      </w:r>
      <w:proofErr w:type="spellStart"/>
      <w:r>
        <w:rPr>
          <w:sz w:val="21"/>
          <w:szCs w:val="21"/>
        </w:rPr>
        <w:t>vragen</w:t>
      </w:r>
      <w:proofErr w:type="spellEnd"/>
      <w:r>
        <w:rPr>
          <w:sz w:val="21"/>
          <w:szCs w:val="21"/>
        </w:rPr>
        <w:t xml:space="preserve"> over de </w:t>
      </w:r>
      <w:proofErr w:type="spellStart"/>
      <w:r>
        <w:rPr>
          <w:sz w:val="21"/>
          <w:szCs w:val="21"/>
        </w:rPr>
        <w:t>specifieke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manier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beveiligen</w:t>
      </w:r>
      <w:proofErr w:type="spellEnd"/>
      <w:r>
        <w:rPr>
          <w:sz w:val="21"/>
          <w:szCs w:val="21"/>
        </w:rPr>
        <w:t xml:space="preserve">, neem dan contact met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op. </w:t>
      </w:r>
    </w:p>
    <w:p w14:paraId="09CCEB87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5744D99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11. Wat mag je van </w:t>
      </w:r>
      <w:proofErr w:type="spellStart"/>
      <w:r>
        <w:rPr>
          <w:rStyle w:val="htmlGeneratedanynoth1Character"/>
          <w:b/>
          <w:bCs/>
          <w:sz w:val="27"/>
          <w:szCs w:val="27"/>
        </w:rPr>
        <w:t>ons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vragen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</w:p>
    <w:p w14:paraId="29D198DC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sz w:val="21"/>
          <w:szCs w:val="21"/>
        </w:rPr>
        <w:t>Omdat</w:t>
      </w:r>
      <w:proofErr w:type="spellEnd"/>
      <w:r>
        <w:rPr>
          <w:sz w:val="21"/>
          <w:szCs w:val="21"/>
        </w:rPr>
        <w:t xml:space="preserve"> we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van je </w:t>
      </w:r>
      <w:proofErr w:type="spellStart"/>
      <w:r>
        <w:rPr>
          <w:sz w:val="21"/>
          <w:szCs w:val="21"/>
        </w:rPr>
        <w:t>gebruiken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heb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verschillende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rechten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Deze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rechten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zetten</w:t>
      </w:r>
      <w:proofErr w:type="spellEnd"/>
      <w:r>
        <w:rPr>
          <w:sz w:val="21"/>
          <w:szCs w:val="21"/>
        </w:rPr>
        <w:t xml:space="preserve"> we </w:t>
      </w:r>
      <w:proofErr w:type="spellStart"/>
      <w:r>
        <w:rPr>
          <w:sz w:val="21"/>
          <w:szCs w:val="21"/>
        </w:rPr>
        <w:t>hieronder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je op </w:t>
      </w:r>
      <w:proofErr w:type="spellStart"/>
      <w:r>
        <w:rPr>
          <w:sz w:val="21"/>
          <w:szCs w:val="21"/>
        </w:rPr>
        <w:t>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rijtje</w:t>
      </w:r>
      <w:proofErr w:type="spellEnd"/>
      <w:r>
        <w:rPr>
          <w:sz w:val="21"/>
          <w:szCs w:val="21"/>
        </w:rPr>
        <w:t>.</w:t>
      </w:r>
    </w:p>
    <w:p w14:paraId="68E2053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br/>
      </w:r>
      <w:proofErr w:type="spellStart"/>
      <w:r>
        <w:rPr>
          <w:rStyle w:val="htmlGeneratedanynoth1Character"/>
          <w:b/>
          <w:bCs/>
          <w:sz w:val="21"/>
          <w:szCs w:val="21"/>
        </w:rPr>
        <w:t>Recht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b/>
          <w:bCs/>
          <w:sz w:val="21"/>
          <w:szCs w:val="21"/>
        </w:rPr>
        <w:t>informatie</w:t>
      </w:r>
      <w:proofErr w:type="spellEnd"/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We </w:t>
      </w:r>
      <w:proofErr w:type="spellStart"/>
      <w:r>
        <w:rPr>
          <w:sz w:val="21"/>
          <w:szCs w:val="21"/>
        </w:rPr>
        <w:t>moeten</w:t>
      </w:r>
      <w:proofErr w:type="spellEnd"/>
      <w:r>
        <w:rPr>
          <w:sz w:val="21"/>
          <w:szCs w:val="21"/>
        </w:rPr>
        <w:t xml:space="preserve"> je op </w:t>
      </w:r>
      <w:proofErr w:type="spellStart"/>
      <w:r>
        <w:rPr>
          <w:sz w:val="21"/>
          <w:szCs w:val="21"/>
        </w:rPr>
        <w:t>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begrijpelijke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heldere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manier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uitleggen</w:t>
      </w:r>
      <w:proofErr w:type="spellEnd"/>
      <w:r>
        <w:rPr>
          <w:sz w:val="21"/>
          <w:szCs w:val="21"/>
        </w:rPr>
        <w:t xml:space="preserve"> wat we met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welke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controle</w:t>
      </w:r>
      <w:proofErr w:type="spellEnd"/>
      <w:r>
        <w:rPr>
          <w:sz w:val="21"/>
          <w:szCs w:val="21"/>
        </w:rPr>
        <w:t xml:space="preserve"> je </w:t>
      </w:r>
      <w:proofErr w:type="spellStart"/>
      <w:r>
        <w:rPr>
          <w:sz w:val="21"/>
          <w:szCs w:val="21"/>
        </w:rPr>
        <w:t>daarover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hebt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Daarom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leggen</w:t>
      </w:r>
      <w:proofErr w:type="spellEnd"/>
      <w:r>
        <w:rPr>
          <w:sz w:val="21"/>
          <w:szCs w:val="21"/>
        </w:rPr>
        <w:t xml:space="preserve"> we in </w:t>
      </w:r>
      <w:proofErr w:type="spellStart"/>
      <w:r>
        <w:rPr>
          <w:sz w:val="21"/>
          <w:szCs w:val="21"/>
        </w:rPr>
        <w:t>deze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privacyverklaring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uitgebreid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welke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we van je </w:t>
      </w:r>
      <w:proofErr w:type="spellStart"/>
      <w:r>
        <w:rPr>
          <w:sz w:val="21"/>
          <w:szCs w:val="21"/>
        </w:rPr>
        <w:t>verzamelen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</w:t>
      </w:r>
      <w:proofErr w:type="spellEnd"/>
      <w:r>
        <w:rPr>
          <w:sz w:val="21"/>
          <w:szCs w:val="21"/>
        </w:rPr>
        <w:t xml:space="preserve"> hoe we met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omgaan</w:t>
      </w:r>
      <w:proofErr w:type="spellEnd"/>
      <w:r>
        <w:rPr>
          <w:sz w:val="21"/>
          <w:szCs w:val="21"/>
        </w:rPr>
        <w:t>. </w:t>
      </w:r>
    </w:p>
    <w:p w14:paraId="41EDF767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138F2A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Recht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b/>
          <w:bCs/>
          <w:sz w:val="21"/>
          <w:szCs w:val="21"/>
        </w:rPr>
        <w:t>inzage</w:t>
      </w:r>
      <w:proofErr w:type="spellEnd"/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Je mag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altijd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vragen</w:t>
      </w:r>
      <w:proofErr w:type="spellEnd"/>
      <w:r>
        <w:rPr>
          <w:sz w:val="21"/>
          <w:szCs w:val="21"/>
        </w:rPr>
        <w:t xml:space="preserve"> om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die we van je </w:t>
      </w:r>
      <w:proofErr w:type="spellStart"/>
      <w:r>
        <w:rPr>
          <w:sz w:val="21"/>
          <w:szCs w:val="21"/>
        </w:rPr>
        <w:t>hebben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zien</w:t>
      </w:r>
      <w:proofErr w:type="spellEnd"/>
      <w:r>
        <w:rPr>
          <w:sz w:val="21"/>
          <w:szCs w:val="21"/>
        </w:rPr>
        <w:t>.</w:t>
      </w:r>
    </w:p>
    <w:p w14:paraId="60C1A80A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0586A64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Recht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b/>
          <w:bCs/>
          <w:sz w:val="21"/>
          <w:szCs w:val="21"/>
        </w:rPr>
        <w:t>correctie</w:t>
      </w:r>
      <w:proofErr w:type="spellEnd"/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Je mag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vragen</w:t>
      </w:r>
      <w:proofErr w:type="spellEnd"/>
      <w:r>
        <w:rPr>
          <w:sz w:val="21"/>
          <w:szCs w:val="21"/>
        </w:rPr>
        <w:t xml:space="preserve"> om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laten </w:t>
      </w:r>
      <w:proofErr w:type="spellStart"/>
      <w:r>
        <w:rPr>
          <w:sz w:val="21"/>
          <w:szCs w:val="21"/>
        </w:rPr>
        <w:t>corrigeren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niet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juist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onvolledig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>. </w:t>
      </w:r>
    </w:p>
    <w:p w14:paraId="5AF6413D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431A2DF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Recht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om </w:t>
      </w:r>
      <w:proofErr w:type="spellStart"/>
      <w:r>
        <w:rPr>
          <w:rStyle w:val="htmlGeneratedanynoth1Character"/>
          <w:b/>
          <w:bCs/>
          <w:sz w:val="21"/>
          <w:szCs w:val="21"/>
        </w:rPr>
        <w:t>bezwaar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te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maken</w:t>
      </w:r>
      <w:proofErr w:type="spellEnd"/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Je mag </w:t>
      </w:r>
      <w:proofErr w:type="spellStart"/>
      <w:r>
        <w:rPr>
          <w:sz w:val="21"/>
          <w:szCs w:val="21"/>
        </w:rPr>
        <w:t>bezwaar</w:t>
      </w:r>
      <w:proofErr w:type="spellEnd"/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maken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tegen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verwerking</w:t>
      </w:r>
      <w:proofErr w:type="spellEnd"/>
      <w:r>
        <w:rPr>
          <w:sz w:val="21"/>
          <w:szCs w:val="21"/>
        </w:rPr>
        <w:t xml:space="preserve"> van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als</w:t>
      </w:r>
      <w:proofErr w:type="spellEnd"/>
      <w:r>
        <w:rPr>
          <w:sz w:val="21"/>
          <w:szCs w:val="21"/>
        </w:rPr>
        <w:t xml:space="preserve"> je het </w:t>
      </w:r>
      <w:proofErr w:type="spellStart"/>
      <w:r>
        <w:rPr>
          <w:sz w:val="21"/>
          <w:szCs w:val="21"/>
        </w:rPr>
        <w:t>niet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eens</w:t>
      </w:r>
      <w:proofErr w:type="spellEnd"/>
      <w:r>
        <w:rPr>
          <w:sz w:val="21"/>
          <w:szCs w:val="21"/>
        </w:rPr>
        <w:t xml:space="preserve"> bent met de </w:t>
      </w:r>
      <w:proofErr w:type="spellStart"/>
      <w:r>
        <w:rPr>
          <w:sz w:val="21"/>
          <w:szCs w:val="21"/>
        </w:rPr>
        <w:t>manier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waarop</w:t>
      </w:r>
      <w:proofErr w:type="spellEnd"/>
      <w:r>
        <w:rPr>
          <w:sz w:val="21"/>
          <w:szCs w:val="21"/>
        </w:rPr>
        <w:t xml:space="preserve"> we met je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omgaan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Dit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recht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geldt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die we </w:t>
      </w:r>
      <w:proofErr w:type="spellStart"/>
      <w:r>
        <w:rPr>
          <w:sz w:val="21"/>
          <w:szCs w:val="21"/>
        </w:rPr>
        <w:t>gebruiken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direct marketing. Zo </w:t>
      </w:r>
      <w:proofErr w:type="spellStart"/>
      <w:r>
        <w:rPr>
          <w:sz w:val="21"/>
          <w:szCs w:val="21"/>
        </w:rPr>
        <w:t>kun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bij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aangeven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niet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langer</w:t>
      </w:r>
      <w:proofErr w:type="spellEnd"/>
      <w:r>
        <w:rPr>
          <w:sz w:val="21"/>
          <w:szCs w:val="21"/>
        </w:rPr>
        <w:t xml:space="preserve"> mail van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wilt </w:t>
      </w:r>
      <w:proofErr w:type="spellStart"/>
      <w:r>
        <w:rPr>
          <w:sz w:val="21"/>
          <w:szCs w:val="21"/>
        </w:rPr>
        <w:t>ontvangen</w:t>
      </w:r>
      <w:proofErr w:type="spellEnd"/>
      <w:r>
        <w:rPr>
          <w:sz w:val="21"/>
          <w:szCs w:val="21"/>
        </w:rPr>
        <w:t xml:space="preserve">. Dat </w:t>
      </w:r>
      <w:proofErr w:type="spellStart"/>
      <w:r>
        <w:rPr>
          <w:sz w:val="21"/>
          <w:szCs w:val="21"/>
        </w:rPr>
        <w:t>geldt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ook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gepersonaliseerde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aanbevelingen</w:t>
      </w:r>
      <w:proofErr w:type="spellEnd"/>
      <w:r>
        <w:rPr>
          <w:sz w:val="21"/>
          <w:szCs w:val="21"/>
        </w:rPr>
        <w:t xml:space="preserve"> op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website. </w:t>
      </w:r>
    </w:p>
    <w:p w14:paraId="6F42017A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23F959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Recht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b/>
          <w:bCs/>
          <w:sz w:val="21"/>
          <w:szCs w:val="21"/>
        </w:rPr>
        <w:t>dataportabiliteit</w:t>
      </w:r>
      <w:proofErr w:type="spellEnd"/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Ben je </w:t>
      </w:r>
      <w:proofErr w:type="spellStart"/>
      <w:r>
        <w:rPr>
          <w:sz w:val="21"/>
          <w:szCs w:val="21"/>
        </w:rPr>
        <w:t>klant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heb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toestemming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gegeven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het </w:t>
      </w:r>
      <w:proofErr w:type="spellStart"/>
      <w:r>
        <w:rPr>
          <w:sz w:val="21"/>
          <w:szCs w:val="21"/>
        </w:rPr>
        <w:t>gebruik</w:t>
      </w:r>
      <w:proofErr w:type="spellEnd"/>
      <w:r>
        <w:rPr>
          <w:sz w:val="21"/>
          <w:szCs w:val="21"/>
        </w:rPr>
        <w:t xml:space="preserve"> van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, dan mag je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vragen</w:t>
      </w:r>
      <w:proofErr w:type="spellEnd"/>
      <w:r>
        <w:rPr>
          <w:sz w:val="21"/>
          <w:szCs w:val="21"/>
        </w:rPr>
        <w:t xml:space="preserve"> om je de </w:t>
      </w:r>
      <w:proofErr w:type="spellStart"/>
      <w:r>
        <w:rPr>
          <w:sz w:val="21"/>
          <w:szCs w:val="21"/>
        </w:rPr>
        <w:t>digitale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sturen</w:t>
      </w:r>
      <w:proofErr w:type="spellEnd"/>
      <w:r>
        <w:rPr>
          <w:sz w:val="21"/>
          <w:szCs w:val="21"/>
        </w:rPr>
        <w:t xml:space="preserve"> die we van je </w:t>
      </w:r>
      <w:proofErr w:type="spellStart"/>
      <w:r>
        <w:rPr>
          <w:sz w:val="21"/>
          <w:szCs w:val="21"/>
        </w:rPr>
        <w:t>hebben</w:t>
      </w:r>
      <w:proofErr w:type="spellEnd"/>
      <w:r>
        <w:rPr>
          <w:sz w:val="21"/>
          <w:szCs w:val="21"/>
        </w:rPr>
        <w:t xml:space="preserve">. Zo </w:t>
      </w:r>
      <w:proofErr w:type="spellStart"/>
      <w:r>
        <w:rPr>
          <w:sz w:val="21"/>
          <w:szCs w:val="21"/>
        </w:rPr>
        <w:t>kun</w:t>
      </w:r>
      <w:proofErr w:type="spellEnd"/>
      <w:r>
        <w:rPr>
          <w:sz w:val="21"/>
          <w:szCs w:val="21"/>
        </w:rPr>
        <w:t xml:space="preserve"> je die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overdragen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andere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organisatie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als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wenst</w:t>
      </w:r>
      <w:proofErr w:type="spellEnd"/>
      <w:r>
        <w:rPr>
          <w:sz w:val="21"/>
          <w:szCs w:val="21"/>
        </w:rPr>
        <w:t>. </w:t>
      </w:r>
    </w:p>
    <w:p w14:paraId="6C59930C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36B161D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Recht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b/>
          <w:bCs/>
          <w:sz w:val="21"/>
          <w:szCs w:val="21"/>
        </w:rPr>
        <w:t>beperking</w:t>
      </w:r>
      <w:proofErr w:type="spellEnd"/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Je mag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vragen</w:t>
      </w:r>
      <w:proofErr w:type="spellEnd"/>
      <w:r>
        <w:rPr>
          <w:sz w:val="21"/>
          <w:szCs w:val="21"/>
        </w:rPr>
        <w:t xml:space="preserve"> om het </w:t>
      </w:r>
      <w:proofErr w:type="spellStart"/>
      <w:r>
        <w:rPr>
          <w:sz w:val="21"/>
          <w:szCs w:val="21"/>
        </w:rPr>
        <w:t>gebruik</w:t>
      </w:r>
      <w:proofErr w:type="spellEnd"/>
      <w:r>
        <w:rPr>
          <w:sz w:val="21"/>
          <w:szCs w:val="21"/>
        </w:rPr>
        <w:t xml:space="preserve"> van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beperken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Dit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betekent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we in </w:t>
      </w:r>
      <w:proofErr w:type="spellStart"/>
      <w:r>
        <w:rPr>
          <w:sz w:val="21"/>
          <w:szCs w:val="21"/>
        </w:rPr>
        <w:t>bepaalde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gevallen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alleen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mogen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bewaren</w:t>
      </w:r>
      <w:proofErr w:type="spellEnd"/>
      <w:r>
        <w:rPr>
          <w:sz w:val="21"/>
          <w:szCs w:val="21"/>
        </w:rPr>
        <w:t xml:space="preserve"> maar </w:t>
      </w:r>
      <w:proofErr w:type="spellStart"/>
      <w:r>
        <w:rPr>
          <w:sz w:val="21"/>
          <w:szCs w:val="21"/>
        </w:rPr>
        <w:t>niet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gebruiken</w:t>
      </w:r>
      <w:proofErr w:type="spellEnd"/>
      <w:r>
        <w:rPr>
          <w:sz w:val="21"/>
          <w:szCs w:val="21"/>
        </w:rPr>
        <w:t>. </w:t>
      </w:r>
    </w:p>
    <w:p w14:paraId="7E3C3FF5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86E89A5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Recht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om </w:t>
      </w:r>
      <w:proofErr w:type="spellStart"/>
      <w:r>
        <w:rPr>
          <w:rStyle w:val="htmlGeneratedanynoth1Character"/>
          <w:b/>
          <w:bCs/>
          <w:sz w:val="21"/>
          <w:szCs w:val="21"/>
        </w:rPr>
        <w:t>vergeten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te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worden</w:t>
      </w:r>
      <w:proofErr w:type="spellEnd"/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Je mag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vragen</w:t>
      </w:r>
      <w:proofErr w:type="spellEnd"/>
      <w:r>
        <w:rPr>
          <w:sz w:val="21"/>
          <w:szCs w:val="21"/>
        </w:rPr>
        <w:t xml:space="preserve"> om alle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die we van je </w:t>
      </w:r>
      <w:proofErr w:type="spellStart"/>
      <w:r>
        <w:rPr>
          <w:sz w:val="21"/>
          <w:szCs w:val="21"/>
        </w:rPr>
        <w:t>hebben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verwijderen</w:t>
      </w:r>
      <w:proofErr w:type="spellEnd"/>
      <w:r>
        <w:rPr>
          <w:sz w:val="21"/>
          <w:szCs w:val="21"/>
        </w:rPr>
        <w:t xml:space="preserve">. We </w:t>
      </w:r>
      <w:proofErr w:type="spellStart"/>
      <w:r>
        <w:rPr>
          <w:sz w:val="21"/>
          <w:szCs w:val="21"/>
        </w:rPr>
        <w:t>verwijderen</w:t>
      </w:r>
      <w:proofErr w:type="spellEnd"/>
      <w:r>
        <w:rPr>
          <w:sz w:val="21"/>
          <w:szCs w:val="21"/>
        </w:rPr>
        <w:t xml:space="preserve"> dan alle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die tot </w:t>
      </w:r>
      <w:proofErr w:type="spellStart"/>
      <w:r>
        <w:rPr>
          <w:sz w:val="21"/>
          <w:szCs w:val="21"/>
        </w:rPr>
        <w:t>jou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herleidbaar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 xml:space="preserve">. In </w:t>
      </w:r>
      <w:proofErr w:type="spellStart"/>
      <w:r>
        <w:rPr>
          <w:sz w:val="21"/>
          <w:szCs w:val="21"/>
        </w:rPr>
        <w:t>sommige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gevallen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kunnen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mogen</w:t>
      </w:r>
      <w:proofErr w:type="spellEnd"/>
      <w:r>
        <w:rPr>
          <w:sz w:val="21"/>
          <w:szCs w:val="21"/>
        </w:rPr>
        <w:t xml:space="preserve"> we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nog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niet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verwijderen</w:t>
      </w:r>
      <w:proofErr w:type="spellEnd"/>
      <w:r>
        <w:rPr>
          <w:sz w:val="21"/>
          <w:szCs w:val="21"/>
        </w:rPr>
        <w:t xml:space="preserve">. Zo </w:t>
      </w:r>
      <w:proofErr w:type="spellStart"/>
      <w:r>
        <w:rPr>
          <w:sz w:val="21"/>
          <w:szCs w:val="21"/>
        </w:rPr>
        <w:t>moeten</w:t>
      </w:r>
      <w:proofErr w:type="spellEnd"/>
      <w:r>
        <w:rPr>
          <w:sz w:val="21"/>
          <w:szCs w:val="21"/>
        </w:rPr>
        <w:t xml:space="preserve"> we </w:t>
      </w:r>
      <w:proofErr w:type="spellStart"/>
      <w:r>
        <w:rPr>
          <w:sz w:val="21"/>
          <w:szCs w:val="21"/>
        </w:rPr>
        <w:t>sommige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7 </w:t>
      </w:r>
      <w:proofErr w:type="spellStart"/>
      <w:r>
        <w:rPr>
          <w:sz w:val="21"/>
          <w:szCs w:val="21"/>
        </w:rPr>
        <w:t>jaar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bewaren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belastingdienst</w:t>
      </w:r>
      <w:proofErr w:type="spellEnd"/>
      <w:r>
        <w:rPr>
          <w:sz w:val="21"/>
          <w:szCs w:val="21"/>
        </w:rPr>
        <w:t>. </w:t>
      </w:r>
    </w:p>
    <w:p w14:paraId="73A371A7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04C1764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proofErr w:type="spellStart"/>
      <w:r>
        <w:rPr>
          <w:rStyle w:val="htmlGeneratedanynoth1Character"/>
          <w:b/>
          <w:bCs/>
          <w:sz w:val="21"/>
          <w:szCs w:val="21"/>
        </w:rPr>
        <w:t>Recht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om </w:t>
      </w:r>
      <w:proofErr w:type="spellStart"/>
      <w:r>
        <w:rPr>
          <w:rStyle w:val="htmlGeneratedanynoth1Character"/>
          <w:b/>
          <w:bCs/>
          <w:sz w:val="21"/>
          <w:szCs w:val="21"/>
        </w:rPr>
        <w:t>een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klacht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in </w:t>
      </w:r>
      <w:proofErr w:type="spellStart"/>
      <w:r>
        <w:rPr>
          <w:rStyle w:val="htmlGeneratedanynoth1Character"/>
          <w:b/>
          <w:bCs/>
          <w:sz w:val="21"/>
          <w:szCs w:val="21"/>
        </w:rPr>
        <w:t>te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dienen</w:t>
      </w:r>
      <w:proofErr w:type="spellEnd"/>
      <w:r>
        <w:rPr>
          <w:rStyle w:val="htmlGeneratedanynoth1Character"/>
          <w:b/>
          <w:bCs/>
          <w:sz w:val="21"/>
          <w:szCs w:val="21"/>
        </w:rPr>
        <w:br/>
      </w:r>
      <w:r>
        <w:rPr>
          <w:sz w:val="21"/>
          <w:szCs w:val="21"/>
        </w:rPr>
        <w:t xml:space="preserve">Je mag </w:t>
      </w:r>
      <w:proofErr w:type="spellStart"/>
      <w:r>
        <w:rPr>
          <w:sz w:val="21"/>
          <w:szCs w:val="21"/>
        </w:rPr>
        <w:t>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klacht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indienen</w:t>
      </w:r>
      <w:proofErr w:type="spellEnd"/>
      <w:r>
        <w:rPr>
          <w:sz w:val="21"/>
          <w:szCs w:val="21"/>
        </w:rPr>
        <w:t xml:space="preserve"> over de </w:t>
      </w:r>
      <w:proofErr w:type="spellStart"/>
      <w:r>
        <w:rPr>
          <w:sz w:val="21"/>
          <w:szCs w:val="21"/>
        </w:rPr>
        <w:t>wijze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waarop</w:t>
      </w:r>
      <w:proofErr w:type="spellEnd"/>
      <w:r>
        <w:rPr>
          <w:sz w:val="21"/>
          <w:szCs w:val="21"/>
        </w:rPr>
        <w:t xml:space="preserve"> we met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omgaan</w:t>
      </w:r>
      <w:proofErr w:type="spellEnd"/>
      <w:r>
        <w:rPr>
          <w:sz w:val="21"/>
          <w:szCs w:val="21"/>
        </w:rPr>
        <w:t xml:space="preserve">. Heb je </w:t>
      </w:r>
      <w:proofErr w:type="spellStart"/>
      <w:r>
        <w:rPr>
          <w:sz w:val="21"/>
          <w:szCs w:val="21"/>
        </w:rPr>
        <w:t>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klacht</w:t>
      </w:r>
      <w:proofErr w:type="spellEnd"/>
      <w:r>
        <w:rPr>
          <w:sz w:val="21"/>
          <w:szCs w:val="21"/>
        </w:rPr>
        <w:t xml:space="preserve"> dan </w:t>
      </w:r>
      <w:proofErr w:type="spellStart"/>
      <w:r>
        <w:rPr>
          <w:sz w:val="21"/>
          <w:szCs w:val="21"/>
        </w:rPr>
        <w:t>lossen</w:t>
      </w:r>
      <w:proofErr w:type="spellEnd"/>
      <w:r>
        <w:rPr>
          <w:sz w:val="21"/>
          <w:szCs w:val="21"/>
        </w:rPr>
        <w:t xml:space="preserve"> we die </w:t>
      </w:r>
      <w:proofErr w:type="spellStart"/>
      <w:r>
        <w:rPr>
          <w:sz w:val="21"/>
          <w:szCs w:val="21"/>
        </w:rPr>
        <w:t>graag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je op. Neem </w:t>
      </w:r>
      <w:proofErr w:type="spellStart"/>
      <w:r>
        <w:rPr>
          <w:sz w:val="21"/>
          <w:szCs w:val="21"/>
        </w:rPr>
        <w:t>daarvoor</w:t>
      </w:r>
      <w:proofErr w:type="spellEnd"/>
      <w:r>
        <w:rPr>
          <w:sz w:val="21"/>
          <w:szCs w:val="21"/>
        </w:rPr>
        <w:t xml:space="preserve"> contact op met . Ook mag je </w:t>
      </w:r>
      <w:proofErr w:type="spellStart"/>
      <w:r>
        <w:rPr>
          <w:sz w:val="21"/>
          <w:szCs w:val="21"/>
        </w:rPr>
        <w:t>je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klacht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bij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Autoriteit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neerleggen</w:t>
      </w:r>
      <w:proofErr w:type="spellEnd"/>
      <w:r>
        <w:rPr>
          <w:sz w:val="21"/>
          <w:szCs w:val="21"/>
        </w:rPr>
        <w:t>. </w:t>
      </w:r>
      <w:proofErr w:type="spellStart"/>
      <w:r>
        <w:rPr>
          <w:rStyle w:val="htmlGeneratedanynoth1Character"/>
          <w:color w:val="000000"/>
          <w:sz w:val="21"/>
          <w:szCs w:val="21"/>
        </w:rPr>
        <w:t>Uiteraard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hopen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we </w:t>
      </w:r>
      <w:proofErr w:type="spellStart"/>
      <w:r>
        <w:rPr>
          <w:rStyle w:val="htmlGeneratedanynoth1Character"/>
          <w:color w:val="000000"/>
          <w:sz w:val="21"/>
          <w:szCs w:val="21"/>
        </w:rPr>
        <w:t>dat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niet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zover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komt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maar in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uiterste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geval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mag je </w:t>
      </w:r>
      <w:proofErr w:type="spellStart"/>
      <w:r>
        <w:rPr>
          <w:rStyle w:val="htmlGeneratedanynoth1Character"/>
          <w:color w:val="000000"/>
          <w:sz w:val="21"/>
          <w:szCs w:val="21"/>
        </w:rPr>
        <w:t>ook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naar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stappen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In </w:t>
      </w:r>
      <w:proofErr w:type="spellStart"/>
      <w:r>
        <w:rPr>
          <w:rStyle w:val="htmlGeneratedanynoth1Character"/>
          <w:color w:val="000000"/>
          <w:sz w:val="21"/>
          <w:szCs w:val="21"/>
        </w:rPr>
        <w:t>dat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geval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is het de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rechtbank</w:t>
      </w:r>
      <w:proofErr w:type="spellEnd"/>
      <w:r>
        <w:rPr>
          <w:rStyle w:val="htmlGeneratedanynoth1Character"/>
          <w:color w:val="000000"/>
          <w:sz w:val="21"/>
          <w:szCs w:val="21"/>
        </w:rPr>
        <w:t> in de </w:t>
      </w:r>
      <w:proofErr w:type="spellStart"/>
      <w:r>
        <w:rPr>
          <w:rStyle w:val="htmlGeneratedanynoth1Character"/>
          <w:sz w:val="21"/>
          <w:szCs w:val="21"/>
        </w:rPr>
        <w:t>vestigingsplaats</w:t>
      </w:r>
      <w:proofErr w:type="spellEnd"/>
      <w:r>
        <w:rPr>
          <w:sz w:val="21"/>
          <w:szCs w:val="21"/>
        </w:rPr>
        <w:t> van </w:t>
      </w:r>
      <w:r>
        <w:rPr>
          <w:rStyle w:val="htmlGeneratedanynoth1Character"/>
          <w:sz w:val="21"/>
          <w:szCs w:val="21"/>
        </w:rPr>
        <w:t>3L Business Services BV</w:t>
      </w:r>
      <w:r>
        <w:rPr>
          <w:sz w:val="21"/>
          <w:szCs w:val="21"/>
        </w:rPr>
        <w:t xml:space="preserve"> die je </w:t>
      </w:r>
      <w:proofErr w:type="spellStart"/>
      <w:r>
        <w:rPr>
          <w:sz w:val="21"/>
          <w:szCs w:val="21"/>
        </w:rPr>
        <w:t>klacht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gaat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behandelen</w:t>
      </w:r>
      <w:proofErr w:type="spellEnd"/>
      <w:r>
        <w:rPr>
          <w:sz w:val="21"/>
          <w:szCs w:val="21"/>
        </w:rPr>
        <w:t>. </w:t>
      </w:r>
    </w:p>
    <w:p w14:paraId="622A3DC1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98FFA92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lastRenderedPageBreak/>
        <w:t xml:space="preserve">Hoe </w:t>
      </w:r>
      <w:proofErr w:type="spellStart"/>
      <w:r>
        <w:rPr>
          <w:rStyle w:val="htmlGeneratedanynoth1Character"/>
          <w:b/>
          <w:bCs/>
          <w:sz w:val="21"/>
          <w:szCs w:val="21"/>
        </w:rPr>
        <w:t>dien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je </w:t>
      </w:r>
      <w:proofErr w:type="spellStart"/>
      <w:r>
        <w:rPr>
          <w:rStyle w:val="htmlGeneratedanynoth1Character"/>
          <w:b/>
          <w:bCs/>
          <w:sz w:val="21"/>
          <w:szCs w:val="21"/>
        </w:rPr>
        <w:t>een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sz w:val="21"/>
          <w:szCs w:val="21"/>
        </w:rPr>
        <w:t>aanvraag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b/>
          <w:bCs/>
          <w:sz w:val="21"/>
          <w:szCs w:val="21"/>
        </w:rPr>
        <w:t>klacht</w:t>
      </w:r>
      <w:proofErr w:type="spellEnd"/>
      <w:r>
        <w:rPr>
          <w:rStyle w:val="htmlGeneratedanynoth1Character"/>
          <w:b/>
          <w:bCs/>
          <w:sz w:val="21"/>
          <w:szCs w:val="21"/>
        </w:rPr>
        <w:t xml:space="preserve"> in?  </w:t>
      </w:r>
      <w:r>
        <w:rPr>
          <w:rStyle w:val="htmlGeneratedanynoth1Character"/>
          <w:b/>
          <w:bCs/>
          <w:sz w:val="21"/>
          <w:szCs w:val="21"/>
        </w:rPr>
        <w:br/>
      </w:r>
      <w:proofErr w:type="spellStart"/>
      <w:r>
        <w:rPr>
          <w:sz w:val="21"/>
          <w:szCs w:val="21"/>
        </w:rPr>
        <w:t>Stuur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aanvraag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klacht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naar</w:t>
      </w:r>
      <w:proofErr w:type="spellEnd"/>
      <w:r>
        <w:rPr>
          <w:sz w:val="21"/>
          <w:szCs w:val="21"/>
        </w:rPr>
        <w:t>  via </w:t>
      </w:r>
      <w:r>
        <w:rPr>
          <w:rStyle w:val="htmlGeneratedanynoth1Character"/>
          <w:sz w:val="21"/>
          <w:szCs w:val="21"/>
        </w:rPr>
        <w:t>info@3lbs.nl</w:t>
      </w:r>
      <w:r>
        <w:rPr>
          <w:sz w:val="21"/>
          <w:szCs w:val="21"/>
        </w:rPr>
        <w:t xml:space="preserve">. We </w:t>
      </w:r>
      <w:proofErr w:type="spellStart"/>
      <w:r>
        <w:rPr>
          <w:sz w:val="21"/>
          <w:szCs w:val="21"/>
        </w:rPr>
        <w:t>verwerken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aanvraag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klacht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binnen</w:t>
      </w:r>
      <w:proofErr w:type="spellEnd"/>
      <w:r>
        <w:rPr>
          <w:sz w:val="21"/>
          <w:szCs w:val="21"/>
        </w:rPr>
        <w:t xml:space="preserve"> 30 </w:t>
      </w:r>
      <w:proofErr w:type="spellStart"/>
      <w:r>
        <w:rPr>
          <w:sz w:val="21"/>
          <w:szCs w:val="21"/>
        </w:rPr>
        <w:t>dagen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Gaat</w:t>
      </w:r>
      <w:proofErr w:type="spellEnd"/>
      <w:r>
        <w:rPr>
          <w:sz w:val="21"/>
          <w:szCs w:val="21"/>
        </w:rPr>
        <w:t xml:space="preserve"> het om </w:t>
      </w:r>
      <w:proofErr w:type="spellStart"/>
      <w:r>
        <w:rPr>
          <w:sz w:val="21"/>
          <w:szCs w:val="21"/>
        </w:rPr>
        <w:t>meerdere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aanvragen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klachten</w:t>
      </w:r>
      <w:proofErr w:type="spellEnd"/>
      <w:r>
        <w:rPr>
          <w:sz w:val="21"/>
          <w:szCs w:val="21"/>
        </w:rPr>
        <w:t xml:space="preserve"> of is je </w:t>
      </w:r>
      <w:proofErr w:type="spellStart"/>
      <w:r>
        <w:rPr>
          <w:sz w:val="21"/>
          <w:szCs w:val="21"/>
        </w:rPr>
        <w:t>aanvraag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klacht</w:t>
      </w:r>
      <w:proofErr w:type="spellEnd"/>
      <w:r>
        <w:rPr>
          <w:sz w:val="21"/>
          <w:szCs w:val="21"/>
        </w:rPr>
        <w:t xml:space="preserve"> complex, dan </w:t>
      </w:r>
      <w:proofErr w:type="spellStart"/>
      <w:r>
        <w:rPr>
          <w:sz w:val="21"/>
          <w:szCs w:val="21"/>
        </w:rPr>
        <w:t>kan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tijd</w:t>
      </w:r>
      <w:proofErr w:type="spellEnd"/>
      <w:r>
        <w:rPr>
          <w:sz w:val="21"/>
          <w:szCs w:val="21"/>
        </w:rPr>
        <w:t xml:space="preserve"> met </w:t>
      </w:r>
      <w:proofErr w:type="spellStart"/>
      <w:r>
        <w:rPr>
          <w:sz w:val="21"/>
          <w:szCs w:val="21"/>
        </w:rPr>
        <w:t>zich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meebrengen</w:t>
      </w:r>
      <w:proofErr w:type="spellEnd"/>
      <w:r>
        <w:rPr>
          <w:sz w:val="21"/>
          <w:szCs w:val="21"/>
        </w:rPr>
        <w:t xml:space="preserve">. In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geval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nemen</w:t>
      </w:r>
      <w:proofErr w:type="spellEnd"/>
      <w:r>
        <w:rPr>
          <w:sz w:val="21"/>
          <w:szCs w:val="21"/>
        </w:rPr>
        <w:t xml:space="preserve"> we </w:t>
      </w:r>
      <w:proofErr w:type="spellStart"/>
      <w:r>
        <w:rPr>
          <w:sz w:val="21"/>
          <w:szCs w:val="21"/>
        </w:rPr>
        <w:t>uiterlijk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binnen</w:t>
      </w:r>
      <w:proofErr w:type="spellEnd"/>
      <w:r>
        <w:rPr>
          <w:sz w:val="21"/>
          <w:szCs w:val="21"/>
        </w:rPr>
        <w:t xml:space="preserve"> 60 </w:t>
      </w:r>
      <w:proofErr w:type="spellStart"/>
      <w:r>
        <w:rPr>
          <w:sz w:val="21"/>
          <w:szCs w:val="21"/>
        </w:rPr>
        <w:t>dagen</w:t>
      </w:r>
      <w:proofErr w:type="spellEnd"/>
      <w:r>
        <w:rPr>
          <w:sz w:val="21"/>
          <w:szCs w:val="21"/>
        </w:rPr>
        <w:t xml:space="preserve"> contact met je op. We </w:t>
      </w:r>
      <w:proofErr w:type="spellStart"/>
      <w:r>
        <w:rPr>
          <w:sz w:val="21"/>
          <w:szCs w:val="21"/>
        </w:rPr>
        <w:t>kunnen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vragen</w:t>
      </w:r>
      <w:proofErr w:type="spellEnd"/>
      <w:r>
        <w:rPr>
          <w:sz w:val="21"/>
          <w:szCs w:val="21"/>
        </w:rPr>
        <w:t xml:space="preserve"> om je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identificeren</w:t>
      </w:r>
      <w:proofErr w:type="spellEnd"/>
      <w:r>
        <w:rPr>
          <w:sz w:val="21"/>
          <w:szCs w:val="21"/>
        </w:rPr>
        <w:t xml:space="preserve">. In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geval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vragen</w:t>
      </w:r>
      <w:proofErr w:type="spellEnd"/>
      <w:r>
        <w:rPr>
          <w:sz w:val="21"/>
          <w:szCs w:val="21"/>
        </w:rPr>
        <w:t xml:space="preserve"> we </w:t>
      </w:r>
      <w:proofErr w:type="spellStart"/>
      <w:r>
        <w:rPr>
          <w:sz w:val="21"/>
          <w:szCs w:val="21"/>
        </w:rPr>
        <w:t>bij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gegevens</w:t>
      </w:r>
      <w:proofErr w:type="spellEnd"/>
      <w:r>
        <w:rPr>
          <w:sz w:val="21"/>
          <w:szCs w:val="21"/>
        </w:rPr>
        <w:t xml:space="preserve"> op om er </w:t>
      </w:r>
      <w:proofErr w:type="spellStart"/>
      <w:r>
        <w:rPr>
          <w:sz w:val="21"/>
          <w:szCs w:val="21"/>
        </w:rPr>
        <w:t>zeker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je de </w:t>
      </w:r>
      <w:proofErr w:type="spellStart"/>
      <w:r>
        <w:rPr>
          <w:sz w:val="21"/>
          <w:szCs w:val="21"/>
        </w:rPr>
        <w:t>juiste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persoon</w:t>
      </w:r>
      <w:proofErr w:type="spellEnd"/>
      <w:r>
        <w:rPr>
          <w:sz w:val="21"/>
          <w:szCs w:val="21"/>
        </w:rPr>
        <w:t xml:space="preserve"> bent van </w:t>
      </w:r>
      <w:proofErr w:type="spellStart"/>
      <w:r>
        <w:rPr>
          <w:sz w:val="21"/>
          <w:szCs w:val="21"/>
        </w:rPr>
        <w:t>wie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persoonsgegevens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zijn</w:t>
      </w:r>
      <w:proofErr w:type="spellEnd"/>
      <w:r>
        <w:rPr>
          <w:sz w:val="21"/>
          <w:szCs w:val="21"/>
        </w:rPr>
        <w:t>. </w:t>
      </w:r>
    </w:p>
    <w:p w14:paraId="738C6444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BEF6B81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12. </w:t>
      </w:r>
      <w:proofErr w:type="spellStart"/>
      <w:r>
        <w:rPr>
          <w:rStyle w:val="htmlGeneratedanynoth1Character"/>
          <w:b/>
          <w:bCs/>
          <w:sz w:val="27"/>
          <w:szCs w:val="27"/>
        </w:rPr>
        <w:t>Welke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regels </w:t>
      </w:r>
      <w:proofErr w:type="spellStart"/>
      <w:r>
        <w:rPr>
          <w:rStyle w:val="htmlGeneratedanynoth1Character"/>
          <w:b/>
          <w:bCs/>
          <w:sz w:val="27"/>
          <w:szCs w:val="27"/>
        </w:rPr>
        <w:t>gelden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voor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deze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privacyverklaring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  <w:r>
        <w:rPr>
          <w:rStyle w:val="htmlGeneratedanynoth1Character"/>
          <w:b/>
          <w:bCs/>
          <w:sz w:val="27"/>
          <w:szCs w:val="27"/>
        </w:rPr>
        <w:br/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privacyverklaring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verschillende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voorwaarden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voldoen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Deze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voorwaarden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vind</w:t>
      </w:r>
      <w:proofErr w:type="spellEnd"/>
      <w:r>
        <w:rPr>
          <w:sz w:val="21"/>
          <w:szCs w:val="21"/>
        </w:rPr>
        <w:t xml:space="preserve"> je met name </w:t>
      </w:r>
      <w:proofErr w:type="spellStart"/>
      <w:r>
        <w:rPr>
          <w:sz w:val="21"/>
          <w:szCs w:val="21"/>
        </w:rPr>
        <w:t>terug</w:t>
      </w:r>
      <w:proofErr w:type="spellEnd"/>
      <w:r>
        <w:rPr>
          <w:sz w:val="21"/>
          <w:szCs w:val="21"/>
        </w:rPr>
        <w:t xml:space="preserve"> in de </w:t>
      </w:r>
      <w:proofErr w:type="spellStart"/>
      <w:r>
        <w:rPr>
          <w:sz w:val="21"/>
          <w:szCs w:val="21"/>
        </w:rPr>
        <w:t>Algemene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Verordening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Gegevensbescherming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Daarnaast</w:t>
      </w:r>
      <w:proofErr w:type="spellEnd"/>
      <w:r>
        <w:rPr>
          <w:sz w:val="21"/>
          <w:szCs w:val="21"/>
        </w:rPr>
        <w:t xml:space="preserve"> de </w:t>
      </w:r>
      <w:proofErr w:type="spellStart"/>
      <w:r>
        <w:rPr>
          <w:sz w:val="21"/>
          <w:szCs w:val="21"/>
        </w:rPr>
        <w:t>algemene</w:t>
      </w:r>
      <w:proofErr w:type="spellEnd"/>
      <w:r>
        <w:rPr>
          <w:sz w:val="21"/>
          <w:szCs w:val="21"/>
        </w:rPr>
        <w:t xml:space="preserve"> regels die </w:t>
      </w:r>
      <w:proofErr w:type="spellStart"/>
      <w:r>
        <w:rPr>
          <w:sz w:val="21"/>
          <w:szCs w:val="21"/>
        </w:rPr>
        <w:t>volgens</w:t>
      </w:r>
      <w:proofErr w:type="spellEnd"/>
      <w:r>
        <w:rPr>
          <w:sz w:val="21"/>
          <w:szCs w:val="21"/>
        </w:rPr>
        <w:t xml:space="preserve"> de </w:t>
      </w:r>
      <w:proofErr w:type="spellStart"/>
      <w:r>
        <w:rPr>
          <w:sz w:val="21"/>
          <w:szCs w:val="21"/>
        </w:rPr>
        <w:t>Nederlandse</w:t>
      </w:r>
      <w:proofErr w:type="spellEnd"/>
      <w:r>
        <w:rPr>
          <w:sz w:val="21"/>
          <w:szCs w:val="21"/>
        </w:rPr>
        <w:t xml:space="preserve"> wet </w:t>
      </w:r>
      <w:proofErr w:type="spellStart"/>
      <w:r>
        <w:rPr>
          <w:sz w:val="21"/>
          <w:szCs w:val="21"/>
        </w:rPr>
        <w:t>gelden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toepassing</w:t>
      </w:r>
      <w:proofErr w:type="spellEnd"/>
      <w:r>
        <w:rPr>
          <w:sz w:val="21"/>
          <w:szCs w:val="21"/>
        </w:rPr>
        <w:t xml:space="preserve"> op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privacyverklaring</w:t>
      </w:r>
      <w:proofErr w:type="spellEnd"/>
      <w:r>
        <w:rPr>
          <w:sz w:val="21"/>
          <w:szCs w:val="21"/>
        </w:rPr>
        <w:t>. </w:t>
      </w:r>
    </w:p>
    <w:p w14:paraId="5AFC15CB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3DCF62C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7"/>
          <w:szCs w:val="27"/>
        </w:rPr>
        <w:t xml:space="preserve">13. </w:t>
      </w:r>
      <w:proofErr w:type="spellStart"/>
      <w:r>
        <w:rPr>
          <w:rStyle w:val="htmlGeneratedanynoth1Character"/>
          <w:b/>
          <w:bCs/>
          <w:color w:val="000000"/>
          <w:sz w:val="27"/>
          <w:szCs w:val="27"/>
        </w:rPr>
        <w:t>Welke</w:t>
      </w:r>
      <w:proofErr w:type="spellEnd"/>
      <w:r>
        <w:rPr>
          <w:rStyle w:val="htmlGeneratedanynoth1Character"/>
          <w:b/>
          <w:bCs/>
          <w:color w:val="000000"/>
          <w:sz w:val="27"/>
          <w:szCs w:val="27"/>
        </w:rPr>
        <w:t xml:space="preserve"> cookies </w:t>
      </w:r>
      <w:proofErr w:type="spellStart"/>
      <w:r>
        <w:rPr>
          <w:rStyle w:val="htmlGeneratedanynoth1Character"/>
          <w:b/>
          <w:bCs/>
          <w:color w:val="000000"/>
          <w:sz w:val="27"/>
          <w:szCs w:val="27"/>
        </w:rPr>
        <w:t>gebruiken</w:t>
      </w:r>
      <w:proofErr w:type="spellEnd"/>
      <w:r>
        <w:rPr>
          <w:rStyle w:val="htmlGeneratedanynoth1Character"/>
          <w:b/>
          <w:bCs/>
          <w:color w:val="000000"/>
          <w:sz w:val="27"/>
          <w:szCs w:val="27"/>
        </w:rPr>
        <w:t xml:space="preserve"> we?</w:t>
      </w:r>
    </w:p>
    <w:p w14:paraId="1EDCBF44" w14:textId="77777777" w:rsidR="00301F22" w:rsidRDefault="00B209A4">
      <w:pPr>
        <w:pStyle w:val="htmlGeneratedanynoth1"/>
        <w:ind w:left="30" w:right="60"/>
        <w:rPr>
          <w:color w:val="03031A"/>
          <w:sz w:val="21"/>
          <w:szCs w:val="21"/>
        </w:rPr>
      </w:pPr>
      <w:r>
        <w:rPr>
          <w:color w:val="03031A"/>
          <w:sz w:val="21"/>
          <w:szCs w:val="21"/>
        </w:rPr>
        <w:t xml:space="preserve">Je </w:t>
      </w:r>
      <w:proofErr w:type="spellStart"/>
      <w:r>
        <w:rPr>
          <w:color w:val="03031A"/>
          <w:sz w:val="21"/>
          <w:szCs w:val="21"/>
        </w:rPr>
        <w:t>kunt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zelf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aangeven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welke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gegevens</w:t>
      </w:r>
      <w:proofErr w:type="spellEnd"/>
      <w:r>
        <w:rPr>
          <w:color w:val="03031A"/>
          <w:sz w:val="21"/>
          <w:szCs w:val="21"/>
        </w:rPr>
        <w:t xml:space="preserve"> we van je </w:t>
      </w:r>
      <w:proofErr w:type="spellStart"/>
      <w:r>
        <w:rPr>
          <w:color w:val="03031A"/>
          <w:sz w:val="21"/>
          <w:szCs w:val="21"/>
        </w:rPr>
        <w:t>mogen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gebruiken</w:t>
      </w:r>
      <w:proofErr w:type="spellEnd"/>
      <w:r>
        <w:rPr>
          <w:color w:val="03031A"/>
          <w:sz w:val="21"/>
          <w:szCs w:val="21"/>
        </w:rPr>
        <w:t xml:space="preserve">. Heb je </w:t>
      </w:r>
      <w:proofErr w:type="spellStart"/>
      <w:r>
        <w:rPr>
          <w:color w:val="03031A"/>
          <w:sz w:val="21"/>
          <w:szCs w:val="21"/>
        </w:rPr>
        <w:t>ons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toestemming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gegeven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voor</w:t>
      </w:r>
      <w:proofErr w:type="spellEnd"/>
      <w:r>
        <w:rPr>
          <w:color w:val="03031A"/>
          <w:sz w:val="21"/>
          <w:szCs w:val="21"/>
        </w:rPr>
        <w:t xml:space="preserve"> het </w:t>
      </w:r>
      <w:proofErr w:type="spellStart"/>
      <w:r>
        <w:rPr>
          <w:color w:val="03031A"/>
          <w:sz w:val="21"/>
          <w:szCs w:val="21"/>
        </w:rPr>
        <w:t>personaliseren</w:t>
      </w:r>
      <w:proofErr w:type="spellEnd"/>
      <w:r>
        <w:rPr>
          <w:color w:val="03031A"/>
          <w:sz w:val="21"/>
          <w:szCs w:val="21"/>
        </w:rPr>
        <w:t xml:space="preserve"> van je </w:t>
      </w:r>
      <w:proofErr w:type="spellStart"/>
      <w:r>
        <w:rPr>
          <w:color w:val="03031A"/>
          <w:sz w:val="21"/>
          <w:szCs w:val="21"/>
        </w:rPr>
        <w:t>profiel</w:t>
      </w:r>
      <w:proofErr w:type="spellEnd"/>
      <w:r>
        <w:rPr>
          <w:color w:val="03031A"/>
          <w:sz w:val="21"/>
          <w:szCs w:val="21"/>
        </w:rPr>
        <w:t xml:space="preserve"> op basis van je surf- </w:t>
      </w:r>
      <w:proofErr w:type="spellStart"/>
      <w:r>
        <w:rPr>
          <w:color w:val="03031A"/>
          <w:sz w:val="21"/>
          <w:szCs w:val="21"/>
        </w:rPr>
        <w:t>en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zoekgedrag</w:t>
      </w:r>
      <w:proofErr w:type="spellEnd"/>
      <w:r>
        <w:rPr>
          <w:color w:val="03031A"/>
          <w:sz w:val="21"/>
          <w:szCs w:val="21"/>
        </w:rPr>
        <w:t xml:space="preserve">, dan </w:t>
      </w:r>
      <w:proofErr w:type="spellStart"/>
      <w:r>
        <w:rPr>
          <w:color w:val="03031A"/>
          <w:sz w:val="21"/>
          <w:szCs w:val="21"/>
        </w:rPr>
        <w:t>kunnen</w:t>
      </w:r>
      <w:proofErr w:type="spellEnd"/>
      <w:r>
        <w:rPr>
          <w:color w:val="03031A"/>
          <w:sz w:val="21"/>
          <w:szCs w:val="21"/>
        </w:rPr>
        <w:t xml:space="preserve"> we </w:t>
      </w:r>
      <w:proofErr w:type="spellStart"/>
      <w:r>
        <w:rPr>
          <w:color w:val="03031A"/>
          <w:sz w:val="21"/>
          <w:szCs w:val="21"/>
        </w:rPr>
        <w:t>onze</w:t>
      </w:r>
      <w:proofErr w:type="spellEnd"/>
      <w:r>
        <w:rPr>
          <w:color w:val="03031A"/>
          <w:sz w:val="21"/>
          <w:szCs w:val="21"/>
        </w:rPr>
        <w:t> website </w:t>
      </w:r>
      <w:proofErr w:type="spellStart"/>
      <w:r>
        <w:rPr>
          <w:color w:val="03031A"/>
          <w:sz w:val="21"/>
          <w:szCs w:val="21"/>
        </w:rPr>
        <w:t>speciaal</w:t>
      </w:r>
      <w:proofErr w:type="spellEnd"/>
      <w:r>
        <w:rPr>
          <w:color w:val="03031A"/>
          <w:sz w:val="21"/>
          <w:szCs w:val="21"/>
        </w:rPr>
        <w:t xml:space="preserve"> op </w:t>
      </w:r>
      <w:proofErr w:type="spellStart"/>
      <w:r>
        <w:rPr>
          <w:color w:val="03031A"/>
          <w:sz w:val="21"/>
          <w:szCs w:val="21"/>
        </w:rPr>
        <w:t>jou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instellen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zodat</w:t>
      </w:r>
      <w:proofErr w:type="spellEnd"/>
      <w:r>
        <w:rPr>
          <w:color w:val="03031A"/>
          <w:sz w:val="21"/>
          <w:szCs w:val="21"/>
        </w:rPr>
        <w:t xml:space="preserve"> het </w:t>
      </w:r>
      <w:proofErr w:type="spellStart"/>
      <w:r>
        <w:rPr>
          <w:color w:val="03031A"/>
          <w:sz w:val="21"/>
          <w:szCs w:val="21"/>
        </w:rPr>
        <w:t>gebruik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ervan</w:t>
      </w:r>
      <w:proofErr w:type="spellEnd"/>
      <w:r>
        <w:rPr>
          <w:color w:val="03031A"/>
          <w:sz w:val="21"/>
          <w:szCs w:val="21"/>
        </w:rPr>
        <w:t> </w:t>
      </w:r>
      <w:proofErr w:type="spellStart"/>
      <w:r>
        <w:rPr>
          <w:color w:val="03031A"/>
          <w:sz w:val="21"/>
          <w:szCs w:val="21"/>
        </w:rPr>
        <w:t>makkelijker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en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persoonlijker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wordt</w:t>
      </w:r>
      <w:proofErr w:type="spellEnd"/>
      <w:r>
        <w:rPr>
          <w:color w:val="03031A"/>
          <w:sz w:val="21"/>
          <w:szCs w:val="21"/>
        </w:rPr>
        <w:t xml:space="preserve">. We </w:t>
      </w:r>
      <w:proofErr w:type="spellStart"/>
      <w:r>
        <w:rPr>
          <w:color w:val="03031A"/>
          <w:sz w:val="21"/>
          <w:szCs w:val="21"/>
        </w:rPr>
        <w:t>doen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dit</w:t>
      </w:r>
      <w:proofErr w:type="spellEnd"/>
      <w:r>
        <w:rPr>
          <w:color w:val="03031A"/>
          <w:sz w:val="21"/>
          <w:szCs w:val="21"/>
        </w:rPr>
        <w:t xml:space="preserve"> met </w:t>
      </w:r>
      <w:proofErr w:type="spellStart"/>
      <w:r>
        <w:rPr>
          <w:color w:val="03031A"/>
          <w:sz w:val="21"/>
          <w:szCs w:val="21"/>
        </w:rPr>
        <w:t>behulp</w:t>
      </w:r>
      <w:proofErr w:type="spellEnd"/>
      <w:r>
        <w:rPr>
          <w:color w:val="03031A"/>
          <w:sz w:val="21"/>
          <w:szCs w:val="21"/>
        </w:rPr>
        <w:t xml:space="preserve"> van cookies. </w:t>
      </w:r>
      <w:proofErr w:type="spellStart"/>
      <w:r>
        <w:rPr>
          <w:color w:val="03031A"/>
          <w:sz w:val="21"/>
          <w:szCs w:val="21"/>
        </w:rPr>
        <w:t>Een</w:t>
      </w:r>
      <w:proofErr w:type="spellEnd"/>
      <w:r>
        <w:rPr>
          <w:color w:val="03031A"/>
          <w:sz w:val="21"/>
          <w:szCs w:val="21"/>
        </w:rPr>
        <w:t xml:space="preserve"> cookie is </w:t>
      </w:r>
      <w:proofErr w:type="spellStart"/>
      <w:r>
        <w:rPr>
          <w:color w:val="03031A"/>
          <w:sz w:val="21"/>
          <w:szCs w:val="21"/>
        </w:rPr>
        <w:t>een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klein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tekstbestand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dat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bij</w:t>
      </w:r>
      <w:proofErr w:type="spellEnd"/>
      <w:r>
        <w:rPr>
          <w:color w:val="03031A"/>
          <w:sz w:val="21"/>
          <w:szCs w:val="21"/>
        </w:rPr>
        <w:t xml:space="preserve"> je </w:t>
      </w:r>
      <w:proofErr w:type="spellStart"/>
      <w:r>
        <w:rPr>
          <w:color w:val="03031A"/>
          <w:sz w:val="21"/>
          <w:szCs w:val="21"/>
        </w:rPr>
        <w:t>bezoek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aan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onze</w:t>
      </w:r>
      <w:proofErr w:type="spellEnd"/>
      <w:r>
        <w:rPr>
          <w:color w:val="03031A"/>
          <w:sz w:val="21"/>
          <w:szCs w:val="21"/>
        </w:rPr>
        <w:t xml:space="preserve"> website </w:t>
      </w:r>
      <w:proofErr w:type="spellStart"/>
      <w:r>
        <w:rPr>
          <w:color w:val="03031A"/>
          <w:sz w:val="21"/>
          <w:szCs w:val="21"/>
        </w:rPr>
        <w:t>geplaatst</w:t>
      </w:r>
      <w:proofErr w:type="spellEnd"/>
      <w:r>
        <w:rPr>
          <w:color w:val="03031A"/>
          <w:sz w:val="21"/>
          <w:szCs w:val="21"/>
        </w:rPr>
        <w:t xml:space="preserve"> </w:t>
      </w:r>
      <w:proofErr w:type="spellStart"/>
      <w:r>
        <w:rPr>
          <w:color w:val="03031A"/>
          <w:sz w:val="21"/>
          <w:szCs w:val="21"/>
        </w:rPr>
        <w:t>wordt</w:t>
      </w:r>
      <w:proofErr w:type="spellEnd"/>
      <w:r>
        <w:rPr>
          <w:color w:val="03031A"/>
          <w:sz w:val="21"/>
          <w:szCs w:val="21"/>
        </w:rPr>
        <w:t xml:space="preserve"> op je hardware.  </w:t>
      </w:r>
      <w:r>
        <w:rPr>
          <w:color w:val="03031A"/>
          <w:sz w:val="21"/>
          <w:szCs w:val="21"/>
        </w:rPr>
        <w:br/>
      </w:r>
      <w:r>
        <w:rPr>
          <w:rStyle w:val="htmlGeneratedanynoth1Character"/>
          <w:color w:val="000000"/>
          <w:sz w:val="21"/>
          <w:szCs w:val="21"/>
        </w:rPr>
        <w:t xml:space="preserve">We </w:t>
      </w:r>
      <w:proofErr w:type="spellStart"/>
      <w:r>
        <w:rPr>
          <w:rStyle w:val="htmlGeneratedanynoth1Character"/>
          <w:color w:val="000000"/>
          <w:sz w:val="21"/>
          <w:szCs w:val="21"/>
        </w:rPr>
        <w:t>gebruiken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volgende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soorten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cookies op </w:t>
      </w:r>
      <w:proofErr w:type="spellStart"/>
      <w:r>
        <w:rPr>
          <w:rStyle w:val="htmlGeneratedanynoth1Character"/>
          <w:color w:val="000000"/>
          <w:sz w:val="21"/>
          <w:szCs w:val="21"/>
        </w:rPr>
        <w:t>onze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website:</w:t>
      </w:r>
    </w:p>
    <w:p w14:paraId="15A25FE8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14616B5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14. Wat </w:t>
      </w:r>
      <w:proofErr w:type="spellStart"/>
      <w:r>
        <w:rPr>
          <w:rStyle w:val="htmlGeneratedanynoth1Character"/>
          <w:b/>
          <w:bCs/>
          <w:sz w:val="27"/>
          <w:szCs w:val="27"/>
        </w:rPr>
        <w:t>doen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we met </w:t>
      </w:r>
      <w:proofErr w:type="spellStart"/>
      <w:r>
        <w:rPr>
          <w:rStyle w:val="htmlGeneratedanynoth1Character"/>
          <w:b/>
          <w:bCs/>
          <w:sz w:val="27"/>
          <w:szCs w:val="27"/>
        </w:rPr>
        <w:t>gegevens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van </w:t>
      </w:r>
      <w:proofErr w:type="spellStart"/>
      <w:r>
        <w:rPr>
          <w:rStyle w:val="htmlGeneratedanynoth1Character"/>
          <w:b/>
          <w:bCs/>
          <w:sz w:val="27"/>
          <w:szCs w:val="27"/>
        </w:rPr>
        <w:t>minderjarigen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  <w:r>
        <w:rPr>
          <w:rStyle w:val="htmlGeneratedanynoth1Character"/>
          <w:b/>
          <w:bCs/>
          <w:sz w:val="27"/>
          <w:szCs w:val="27"/>
        </w:rPr>
        <w:br/>
      </w:r>
      <w:r>
        <w:rPr>
          <w:sz w:val="21"/>
          <w:szCs w:val="21"/>
        </w:rPr>
        <w:t xml:space="preserve">We </w:t>
      </w:r>
      <w:proofErr w:type="spellStart"/>
      <w:r>
        <w:rPr>
          <w:sz w:val="21"/>
          <w:szCs w:val="21"/>
        </w:rPr>
        <w:t>richten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met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website</w:t>
      </w:r>
      <w:r>
        <w:rPr>
          <w:rStyle w:val="htmlGeneratedanynoth1Character"/>
          <w:sz w:val="21"/>
          <w:szCs w:val="21"/>
        </w:rPr>
        <w:t xml:space="preserve"> of </w:t>
      </w:r>
      <w:proofErr w:type="spellStart"/>
      <w:r>
        <w:rPr>
          <w:rStyle w:val="htmlGeneratedanynoth1Character"/>
          <w:sz w:val="21"/>
          <w:szCs w:val="21"/>
        </w:rPr>
        <w:t>als</w:t>
      </w:r>
      <w:proofErr w:type="spellEnd"/>
      <w:r>
        <w:rPr>
          <w:rStyle w:val="htmlGeneratedanynoth1Character"/>
          <w:sz w:val="21"/>
          <w:szCs w:val="21"/>
        </w:rPr>
        <w:t xml:space="preserve"> </w:t>
      </w:r>
      <w:proofErr w:type="spellStart"/>
      <w:r>
        <w:rPr>
          <w:rStyle w:val="htmlGeneratedanynoth1Character"/>
          <w:sz w:val="21"/>
          <w:szCs w:val="21"/>
        </w:rPr>
        <w:t>organisatie</w:t>
      </w:r>
      <w:proofErr w:type="spellEnd"/>
      <w:r>
        <w:rPr>
          <w:sz w:val="21"/>
          <w:szCs w:val="21"/>
        </w:rPr>
        <w:t> </w:t>
      </w:r>
      <w:proofErr w:type="spellStart"/>
      <w:r>
        <w:rPr>
          <w:sz w:val="21"/>
          <w:szCs w:val="21"/>
        </w:rPr>
        <w:t>niet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specifiek</w:t>
      </w:r>
      <w:proofErr w:type="spellEnd"/>
      <w:r>
        <w:rPr>
          <w:sz w:val="21"/>
          <w:szCs w:val="21"/>
        </w:rPr>
        <w:t xml:space="preserve"> op </w:t>
      </w:r>
      <w:proofErr w:type="spellStart"/>
      <w:r>
        <w:rPr>
          <w:sz w:val="21"/>
          <w:szCs w:val="21"/>
        </w:rPr>
        <w:t>minderjarigen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Dit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houdt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als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jonger</w:t>
      </w:r>
      <w:proofErr w:type="spellEnd"/>
      <w:r>
        <w:rPr>
          <w:sz w:val="21"/>
          <w:szCs w:val="21"/>
        </w:rPr>
        <w:t xml:space="preserve"> bent dan 18 </w:t>
      </w:r>
      <w:proofErr w:type="spellStart"/>
      <w:r>
        <w:rPr>
          <w:sz w:val="21"/>
          <w:szCs w:val="21"/>
        </w:rPr>
        <w:t>jaar</w:t>
      </w:r>
      <w:proofErr w:type="spellEnd"/>
      <w:r>
        <w:rPr>
          <w:sz w:val="21"/>
          <w:szCs w:val="21"/>
        </w:rPr>
        <w:t xml:space="preserve">, je </w:t>
      </w:r>
      <w:proofErr w:type="spellStart"/>
      <w:r>
        <w:rPr>
          <w:sz w:val="21"/>
          <w:szCs w:val="21"/>
        </w:rPr>
        <w:t>toestemming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nodig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hebt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ouder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voogd</w:t>
      </w:r>
      <w:proofErr w:type="spellEnd"/>
      <w:r>
        <w:rPr>
          <w:sz w:val="21"/>
          <w:szCs w:val="21"/>
        </w:rPr>
        <w:t xml:space="preserve"> om </w:t>
      </w:r>
      <w:proofErr w:type="spellStart"/>
      <w:r>
        <w:rPr>
          <w:sz w:val="21"/>
          <w:szCs w:val="21"/>
        </w:rPr>
        <w:t>gebruik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maken</w:t>
      </w:r>
      <w:proofErr w:type="spellEnd"/>
      <w:r>
        <w:rPr>
          <w:sz w:val="21"/>
          <w:szCs w:val="21"/>
        </w:rPr>
        <w:t xml:space="preserve"> van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website. Ben je </w:t>
      </w:r>
      <w:proofErr w:type="spellStart"/>
      <w:r>
        <w:rPr>
          <w:sz w:val="21"/>
          <w:szCs w:val="21"/>
        </w:rPr>
        <w:t>bij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bezoek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website of </w:t>
      </w:r>
      <w:proofErr w:type="spellStart"/>
      <w:r>
        <w:rPr>
          <w:sz w:val="21"/>
          <w:szCs w:val="21"/>
        </w:rPr>
        <w:t>webshop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minderjarig</w:t>
      </w:r>
      <w:proofErr w:type="spellEnd"/>
      <w:r>
        <w:rPr>
          <w:sz w:val="21"/>
          <w:szCs w:val="21"/>
        </w:rPr>
        <w:t xml:space="preserve">, dan </w:t>
      </w:r>
      <w:proofErr w:type="spellStart"/>
      <w:r>
        <w:rPr>
          <w:sz w:val="21"/>
          <w:szCs w:val="21"/>
        </w:rPr>
        <w:t>gaan</w:t>
      </w:r>
      <w:proofErr w:type="spellEnd"/>
      <w:r>
        <w:rPr>
          <w:sz w:val="21"/>
          <w:szCs w:val="21"/>
        </w:rPr>
        <w:t xml:space="preserve"> we </w:t>
      </w:r>
      <w:proofErr w:type="spellStart"/>
      <w:r>
        <w:rPr>
          <w:sz w:val="21"/>
          <w:szCs w:val="21"/>
        </w:rPr>
        <w:t>ervan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dat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voor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bezoek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toestemming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hebt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gekregen</w:t>
      </w:r>
      <w:proofErr w:type="spellEnd"/>
      <w:r>
        <w:rPr>
          <w:sz w:val="21"/>
          <w:szCs w:val="21"/>
        </w:rPr>
        <w:t>. </w:t>
      </w:r>
    </w:p>
    <w:p w14:paraId="48E1E5E9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D3DF26A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sz w:val="27"/>
          <w:szCs w:val="27"/>
        </w:rPr>
        <w:t xml:space="preserve">15. Heb je </w:t>
      </w:r>
      <w:proofErr w:type="spellStart"/>
      <w:r>
        <w:rPr>
          <w:rStyle w:val="htmlGeneratedanynoth1Character"/>
          <w:b/>
          <w:bCs/>
          <w:sz w:val="27"/>
          <w:szCs w:val="27"/>
        </w:rPr>
        <w:t>een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vraag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over </w:t>
      </w:r>
      <w:proofErr w:type="spellStart"/>
      <w:r>
        <w:rPr>
          <w:rStyle w:val="htmlGeneratedanynoth1Character"/>
          <w:b/>
          <w:bCs/>
          <w:sz w:val="27"/>
          <w:szCs w:val="27"/>
        </w:rPr>
        <w:t>deze</w:t>
      </w:r>
      <w:proofErr w:type="spellEnd"/>
      <w:r>
        <w:rPr>
          <w:rStyle w:val="htmlGeneratedanynoth1Character"/>
          <w:b/>
          <w:bCs/>
          <w:sz w:val="27"/>
          <w:szCs w:val="27"/>
        </w:rPr>
        <w:t xml:space="preserve"> </w:t>
      </w:r>
      <w:proofErr w:type="spellStart"/>
      <w:r>
        <w:rPr>
          <w:rStyle w:val="htmlGeneratedanynoth1Character"/>
          <w:b/>
          <w:bCs/>
          <w:sz w:val="27"/>
          <w:szCs w:val="27"/>
        </w:rPr>
        <w:t>privacyverklaring</w:t>
      </w:r>
      <w:proofErr w:type="spellEnd"/>
      <w:r>
        <w:rPr>
          <w:rStyle w:val="htmlGeneratedanynoth1Character"/>
          <w:b/>
          <w:bCs/>
          <w:sz w:val="27"/>
          <w:szCs w:val="27"/>
        </w:rPr>
        <w:t>?</w:t>
      </w:r>
      <w:r>
        <w:rPr>
          <w:rStyle w:val="htmlGeneratedanynoth1Character"/>
          <w:b/>
          <w:bCs/>
          <w:sz w:val="27"/>
          <w:szCs w:val="27"/>
        </w:rPr>
        <w:br/>
      </w:r>
      <w:r>
        <w:rPr>
          <w:sz w:val="21"/>
          <w:szCs w:val="21"/>
        </w:rPr>
        <w:t xml:space="preserve">Heb je </w:t>
      </w:r>
      <w:proofErr w:type="spellStart"/>
      <w:r>
        <w:rPr>
          <w:sz w:val="21"/>
          <w:szCs w:val="21"/>
        </w:rPr>
        <w:t>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vraag</w:t>
      </w:r>
      <w:proofErr w:type="spellEnd"/>
      <w:r>
        <w:rPr>
          <w:sz w:val="21"/>
          <w:szCs w:val="21"/>
        </w:rPr>
        <w:t xml:space="preserve"> over </w:t>
      </w:r>
      <w:proofErr w:type="spellStart"/>
      <w:r>
        <w:rPr>
          <w:sz w:val="21"/>
          <w:szCs w:val="21"/>
        </w:rPr>
        <w:t>onze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privacyverklaring</w:t>
      </w:r>
      <w:proofErr w:type="spellEnd"/>
      <w:r>
        <w:rPr>
          <w:sz w:val="21"/>
          <w:szCs w:val="21"/>
        </w:rPr>
        <w:t xml:space="preserve">? Neem dan </w:t>
      </w:r>
      <w:proofErr w:type="spellStart"/>
      <w:r>
        <w:rPr>
          <w:sz w:val="21"/>
          <w:szCs w:val="21"/>
        </w:rPr>
        <w:t>gerust</w:t>
      </w:r>
      <w:proofErr w:type="spellEnd"/>
      <w:r>
        <w:rPr>
          <w:sz w:val="21"/>
          <w:szCs w:val="21"/>
        </w:rPr>
        <w:t xml:space="preserve"> contact op met </w:t>
      </w:r>
      <w:proofErr w:type="spellStart"/>
      <w:r>
        <w:rPr>
          <w:sz w:val="21"/>
          <w:szCs w:val="21"/>
        </w:rPr>
        <w:t>ons</w:t>
      </w:r>
      <w:proofErr w:type="spellEnd"/>
      <w:r>
        <w:rPr>
          <w:sz w:val="21"/>
          <w:szCs w:val="21"/>
        </w:rPr>
        <w:t xml:space="preserve"> door </w:t>
      </w:r>
      <w:proofErr w:type="spellStart"/>
      <w:r>
        <w:rPr>
          <w:sz w:val="21"/>
          <w:szCs w:val="21"/>
        </w:rPr>
        <w:t>een</w:t>
      </w:r>
      <w:proofErr w:type="spellEnd"/>
      <w:r>
        <w:rPr>
          <w:sz w:val="21"/>
          <w:szCs w:val="21"/>
        </w:rPr>
        <w:t xml:space="preserve"> mail </w:t>
      </w:r>
      <w:proofErr w:type="spellStart"/>
      <w:r>
        <w:rPr>
          <w:sz w:val="21"/>
          <w:szCs w:val="21"/>
        </w:rPr>
        <w:t>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sturen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naar</w:t>
      </w:r>
      <w:proofErr w:type="spellEnd"/>
      <w:r>
        <w:rPr>
          <w:sz w:val="21"/>
          <w:szCs w:val="21"/>
        </w:rPr>
        <w:t> </w:t>
      </w:r>
      <w:r>
        <w:rPr>
          <w:rStyle w:val="htmlGeneratedanynoth1Character"/>
          <w:sz w:val="21"/>
          <w:szCs w:val="21"/>
        </w:rPr>
        <w:t>info@3lbs.nl</w:t>
      </w:r>
      <w:r>
        <w:rPr>
          <w:rStyle w:val="htmlGeneratedanynoth1Character"/>
          <w:color w:val="000000"/>
          <w:sz w:val="21"/>
          <w:szCs w:val="21"/>
        </w:rPr>
        <w:t>. </w:t>
      </w:r>
      <w:r>
        <w:rPr>
          <w:sz w:val="21"/>
          <w:szCs w:val="21"/>
        </w:rPr>
        <w:t xml:space="preserve">We </w:t>
      </w:r>
      <w:proofErr w:type="spellStart"/>
      <w:r>
        <w:rPr>
          <w:sz w:val="21"/>
          <w:szCs w:val="21"/>
        </w:rPr>
        <w:t>helpen</w:t>
      </w:r>
      <w:proofErr w:type="spellEnd"/>
      <w:r>
        <w:rPr>
          <w:sz w:val="21"/>
          <w:szCs w:val="21"/>
        </w:rPr>
        <w:t xml:space="preserve"> je </w:t>
      </w:r>
      <w:proofErr w:type="spellStart"/>
      <w:r>
        <w:rPr>
          <w:sz w:val="21"/>
          <w:szCs w:val="21"/>
        </w:rPr>
        <w:t>graag</w:t>
      </w:r>
      <w:proofErr w:type="spellEnd"/>
      <w:r>
        <w:rPr>
          <w:sz w:val="21"/>
          <w:szCs w:val="21"/>
        </w:rPr>
        <w:t>.</w:t>
      </w:r>
    </w:p>
    <w:p w14:paraId="6C898D05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3F3E1B7" w14:textId="77777777" w:rsidR="00301F22" w:rsidRDefault="00B209A4">
      <w:pPr>
        <w:pStyle w:val="htmlGeneratedanynoth1"/>
        <w:ind w:left="30" w:right="60"/>
        <w:jc w:val="center"/>
        <w:rPr>
          <w:sz w:val="21"/>
          <w:szCs w:val="21"/>
        </w:rPr>
      </w:pPr>
      <w:r>
        <w:rPr>
          <w:rStyle w:val="htmlGeneratedanynoth1Character"/>
          <w:b/>
          <w:bCs/>
          <w:sz w:val="21"/>
          <w:szCs w:val="21"/>
        </w:rPr>
        <w:t>PRIVACYVERKLARING</w:t>
      </w:r>
    </w:p>
    <w:p w14:paraId="6E270EB5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B6C1EE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DE9719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FB744DB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>3L Business Services BV </w:t>
      </w:r>
      <w:proofErr w:type="spellStart"/>
      <w:r>
        <w:rPr>
          <w:rStyle w:val="htmlGeneratedanynoth1Character"/>
          <w:color w:val="000000"/>
          <w:sz w:val="21"/>
          <w:szCs w:val="21"/>
        </w:rPr>
        <w:t>respecteert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privacy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haar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 , in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bijzonder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hun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met </w:t>
      </w:r>
      <w:proofErr w:type="spellStart"/>
      <w:r>
        <w:rPr>
          <w:rStyle w:val="htmlGeneratedanynoth1Character"/>
          <w:color w:val="000000"/>
          <w:sz w:val="21"/>
          <w:szCs w:val="21"/>
        </w:rPr>
        <w:t>betrekking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tot de </w:t>
      </w:r>
      <w:proofErr w:type="spellStart"/>
      <w:r>
        <w:rPr>
          <w:rStyle w:val="htmlGeneratedanynoth1Character"/>
          <w:color w:val="000000"/>
          <w:sz w:val="21"/>
          <w:szCs w:val="21"/>
        </w:rPr>
        <w:t>geautomatiseerde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verwerking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</w:t>
      </w:r>
      <w:proofErr w:type="spellStart"/>
      <w:r>
        <w:rPr>
          <w:rStyle w:val="htmlGeneratedanynoth1Character"/>
          <w:color w:val="000000"/>
          <w:sz w:val="21"/>
          <w:szCs w:val="21"/>
        </w:rPr>
        <w:t>Vanwege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volledige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transparantie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hebben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wij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daarom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beleid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geformuleerd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geïmplementeerd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met </w:t>
      </w:r>
      <w:proofErr w:type="spellStart"/>
      <w:r>
        <w:rPr>
          <w:rStyle w:val="htmlGeneratedanynoth1Character"/>
          <w:color w:val="000000"/>
          <w:sz w:val="21"/>
          <w:szCs w:val="21"/>
        </w:rPr>
        <w:t>betrekking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tot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verwerkingen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zelf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doel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ervan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alsook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mogelijkheden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betrokkenen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om </w:t>
      </w:r>
      <w:proofErr w:type="spellStart"/>
      <w:r>
        <w:rPr>
          <w:rStyle w:val="htmlGeneratedanynoth1Character"/>
          <w:color w:val="000000"/>
          <w:sz w:val="21"/>
          <w:szCs w:val="21"/>
        </w:rPr>
        <w:t>hun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zo </w:t>
      </w:r>
      <w:proofErr w:type="spellStart"/>
      <w:r>
        <w:rPr>
          <w:rStyle w:val="htmlGeneratedanynoth1Character"/>
          <w:color w:val="000000"/>
          <w:sz w:val="21"/>
          <w:szCs w:val="21"/>
        </w:rPr>
        <w:t>goed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mogelijk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kunnen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uitoefenen</w:t>
      </w:r>
      <w:proofErr w:type="spellEnd"/>
      <w:r>
        <w:rPr>
          <w:rStyle w:val="htmlGeneratedanynoth1Character"/>
          <w:color w:val="000000"/>
          <w:sz w:val="21"/>
          <w:szCs w:val="21"/>
        </w:rPr>
        <w:t>.</w:t>
      </w:r>
    </w:p>
    <w:p w14:paraId="64D97CB1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6918B50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alle </w:t>
      </w:r>
      <w:proofErr w:type="spellStart"/>
      <w:r>
        <w:rPr>
          <w:rStyle w:val="htmlGeneratedanynoth1Character"/>
          <w:color w:val="000000"/>
          <w:sz w:val="21"/>
          <w:szCs w:val="21"/>
        </w:rPr>
        <w:t>aanvullende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informatie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over de </w:t>
      </w:r>
      <w:proofErr w:type="spellStart"/>
      <w:r>
        <w:rPr>
          <w:rStyle w:val="htmlGeneratedanynoth1Character"/>
          <w:color w:val="000000"/>
          <w:sz w:val="21"/>
          <w:szCs w:val="21"/>
        </w:rPr>
        <w:t>bescherming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kunt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 </w:t>
      </w:r>
      <w:proofErr w:type="spellStart"/>
      <w:r>
        <w:rPr>
          <w:rStyle w:val="htmlGeneratedanynoth1Character"/>
          <w:color w:val="000000"/>
          <w:sz w:val="21"/>
          <w:szCs w:val="21"/>
        </w:rPr>
        <w:t>terecht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op de website van de </w:t>
      </w:r>
      <w:proofErr w:type="spellStart"/>
      <w:r>
        <w:rPr>
          <w:rStyle w:val="htmlGeneratedanynoth1Character"/>
          <w:color w:val="000000"/>
          <w:sz w:val="21"/>
          <w:szCs w:val="21"/>
        </w:rPr>
        <w:t>Autoriteit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>.</w:t>
      </w:r>
    </w:p>
    <w:p w14:paraId="189A3CF4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0211BA7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 xml:space="preserve">De </w:t>
      </w:r>
      <w:proofErr w:type="spellStart"/>
      <w:r>
        <w:rPr>
          <w:rStyle w:val="htmlGeneratedanynoth1Character"/>
          <w:color w:val="000000"/>
          <w:sz w:val="21"/>
          <w:szCs w:val="21"/>
        </w:rPr>
        <w:t>aan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 </w:t>
      </w:r>
      <w:proofErr w:type="spellStart"/>
      <w:r>
        <w:rPr>
          <w:rStyle w:val="htmlGeneratedanynoth1Character"/>
          <w:color w:val="000000"/>
          <w:sz w:val="21"/>
          <w:szCs w:val="21"/>
        </w:rPr>
        <w:t>beschikbaar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gestelde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privacy policy is de </w:t>
      </w:r>
      <w:proofErr w:type="spellStart"/>
      <w:r>
        <w:rPr>
          <w:rStyle w:val="htmlGeneratedanynoth1Character"/>
          <w:color w:val="000000"/>
          <w:sz w:val="21"/>
          <w:szCs w:val="21"/>
        </w:rPr>
        <w:t>enige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versie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die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toepassing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is, </w:t>
      </w:r>
      <w:proofErr w:type="spellStart"/>
      <w:r>
        <w:rPr>
          <w:rStyle w:val="htmlGeneratedanynoth1Character"/>
          <w:color w:val="000000"/>
          <w:sz w:val="21"/>
          <w:szCs w:val="21"/>
        </w:rPr>
        <w:t>totdat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nieuwe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versie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huidige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versie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vervangt</w:t>
      </w:r>
      <w:proofErr w:type="spellEnd"/>
      <w:r>
        <w:rPr>
          <w:rStyle w:val="htmlGeneratedanynoth1Character"/>
          <w:color w:val="000000"/>
          <w:sz w:val="21"/>
          <w:szCs w:val="21"/>
        </w:rPr>
        <w:t>.</w:t>
      </w:r>
    </w:p>
    <w:p w14:paraId="412ECCA8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B6E0D97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1 -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Wettelijke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bepalingen</w:t>
      </w:r>
      <w:proofErr w:type="spellEnd"/>
    </w:p>
    <w:p w14:paraId="080C3B6A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8501804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Verantwoordelijke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verwerking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(Hierna </w:t>
      </w:r>
      <w:proofErr w:type="spellStart"/>
      <w:r>
        <w:rPr>
          <w:rStyle w:val="htmlGeneratedanynoth1Character"/>
          <w:color w:val="000000"/>
          <w:sz w:val="21"/>
          <w:szCs w:val="21"/>
        </w:rPr>
        <w:t>ook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: “De </w:t>
      </w:r>
      <w:proofErr w:type="spellStart"/>
      <w:r>
        <w:rPr>
          <w:rStyle w:val="htmlGeneratedanynoth1Character"/>
          <w:color w:val="000000"/>
          <w:sz w:val="21"/>
          <w:szCs w:val="21"/>
        </w:rPr>
        <w:t>beheerder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”): 3L Business Services BV, </w:t>
      </w:r>
      <w:proofErr w:type="spellStart"/>
      <w:r>
        <w:rPr>
          <w:rStyle w:val="htmlGeneratedanynoth1Character"/>
          <w:color w:val="000000"/>
          <w:sz w:val="21"/>
          <w:szCs w:val="21"/>
        </w:rPr>
        <w:t>gevestigd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te</w:t>
      </w:r>
      <w:proofErr w:type="spellEnd"/>
      <w:r>
        <w:rPr>
          <w:rStyle w:val="htmlGeneratedanynoth1Character"/>
          <w:color w:val="000000"/>
          <w:sz w:val="21"/>
          <w:szCs w:val="21"/>
        </w:rPr>
        <w:t> </w:t>
      </w:r>
      <w:proofErr w:type="spellStart"/>
      <w:r>
        <w:rPr>
          <w:rStyle w:val="htmlGeneratedanynoth1Character"/>
          <w:color w:val="000000"/>
          <w:sz w:val="21"/>
          <w:szCs w:val="21"/>
        </w:rPr>
        <w:t>Dijkje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6, 3864 PT </w:t>
      </w:r>
      <w:proofErr w:type="spellStart"/>
      <w:r>
        <w:rPr>
          <w:rStyle w:val="htmlGeneratedanynoth1Character"/>
          <w:color w:val="000000"/>
          <w:sz w:val="21"/>
          <w:szCs w:val="21"/>
        </w:rPr>
        <w:t>Nijkerkerveen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Kvk-nummer</w:t>
      </w:r>
      <w:proofErr w:type="spellEnd"/>
      <w:r>
        <w:rPr>
          <w:rStyle w:val="htmlGeneratedanynoth1Character"/>
          <w:color w:val="000000"/>
          <w:sz w:val="21"/>
          <w:szCs w:val="21"/>
        </w:rPr>
        <w:t>: __________.</w:t>
      </w:r>
    </w:p>
    <w:p w14:paraId="13B6285F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E3792F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2 – De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verwerking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persoonsgegevens</w:t>
      </w:r>
      <w:proofErr w:type="spellEnd"/>
    </w:p>
    <w:p w14:paraId="450DC806" w14:textId="77777777" w:rsidR="00301F22" w:rsidRDefault="00B209A4">
      <w:pPr>
        <w:pStyle w:val="htmlGeneratedanynoth1"/>
        <w:numPr>
          <w:ilvl w:val="0"/>
          <w:numId w:val="2"/>
        </w:numPr>
        <w:spacing w:before="210" w:after="210"/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verzameld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door 3L Business Services BV. </w:t>
      </w:r>
      <w:proofErr w:type="spellStart"/>
      <w:r>
        <w:rPr>
          <w:rStyle w:val="htmlGeneratedanynoth1Character"/>
          <w:color w:val="000000"/>
          <w:sz w:val="21"/>
          <w:szCs w:val="21"/>
        </w:rPr>
        <w:t>Onder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verstaan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: alle </w:t>
      </w:r>
      <w:proofErr w:type="spellStart"/>
      <w:r>
        <w:rPr>
          <w:rStyle w:val="htmlGeneratedanynoth1Character"/>
          <w:color w:val="000000"/>
          <w:sz w:val="21"/>
          <w:szCs w:val="21"/>
        </w:rPr>
        <w:t>informatie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over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geïdentificeerde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000000"/>
          <w:sz w:val="21"/>
          <w:szCs w:val="21"/>
        </w:rPr>
        <w:t>identificeerbare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natuurlijke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; </w:t>
      </w:r>
      <w:proofErr w:type="spellStart"/>
      <w:r>
        <w:rPr>
          <w:rStyle w:val="htmlGeneratedanynoth1Character"/>
          <w:color w:val="000000"/>
          <w:sz w:val="21"/>
          <w:szCs w:val="21"/>
        </w:rPr>
        <w:t>als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identificeerbaar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beschouwd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natuurlijke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die direct </w:t>
      </w:r>
      <w:proofErr w:type="spellStart"/>
      <w:r>
        <w:rPr>
          <w:rStyle w:val="htmlGeneratedanynoth1Character"/>
          <w:color w:val="000000"/>
          <w:sz w:val="21"/>
          <w:szCs w:val="21"/>
        </w:rPr>
        <w:t>of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indirect </w:t>
      </w:r>
      <w:proofErr w:type="spellStart"/>
      <w:r>
        <w:rPr>
          <w:rStyle w:val="htmlGeneratedanynoth1Character"/>
          <w:color w:val="000000"/>
          <w:sz w:val="21"/>
          <w:szCs w:val="21"/>
        </w:rPr>
        <w:t>kan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geïdentificeerd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met name </w:t>
      </w:r>
      <w:proofErr w:type="spellStart"/>
      <w:r>
        <w:rPr>
          <w:rStyle w:val="htmlGeneratedanynoth1Character"/>
          <w:color w:val="000000"/>
          <w:sz w:val="21"/>
          <w:szCs w:val="21"/>
        </w:rPr>
        <w:t>aan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hand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identificator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zoals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naam,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identificatienummer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locatiegegevens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online </w:t>
      </w:r>
      <w:proofErr w:type="spellStart"/>
      <w:r>
        <w:rPr>
          <w:rStyle w:val="htmlGeneratedanynoth1Character"/>
          <w:color w:val="000000"/>
          <w:sz w:val="21"/>
          <w:szCs w:val="21"/>
        </w:rPr>
        <w:t>identificator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000000"/>
          <w:sz w:val="21"/>
          <w:szCs w:val="21"/>
        </w:rPr>
        <w:t>meer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elementen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die </w:t>
      </w:r>
      <w:proofErr w:type="spellStart"/>
      <w:r>
        <w:rPr>
          <w:rStyle w:val="htmlGeneratedanynoth1Character"/>
          <w:color w:val="000000"/>
          <w:sz w:val="21"/>
          <w:szCs w:val="21"/>
        </w:rPr>
        <w:t>kenmerkend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zijn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fysieke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fysiologische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genetisch</w:t>
      </w:r>
      <w:r>
        <w:rPr>
          <w:rStyle w:val="htmlGeneratedanynoth1Character"/>
          <w:color w:val="000000"/>
          <w:sz w:val="21"/>
          <w:szCs w:val="21"/>
        </w:rPr>
        <w:t>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psychische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economische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culturele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000000"/>
          <w:sz w:val="21"/>
          <w:szCs w:val="21"/>
        </w:rPr>
        <w:t>sociale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identiteit</w:t>
      </w:r>
      <w:proofErr w:type="spellEnd"/>
      <w:r>
        <w:rPr>
          <w:rStyle w:val="htmlGeneratedanynoth1Character"/>
          <w:color w:val="000000"/>
          <w:sz w:val="21"/>
          <w:szCs w:val="21"/>
        </w:rPr>
        <w:t>.</w:t>
      </w:r>
    </w:p>
    <w:p w14:paraId="3CBF7428" w14:textId="77777777" w:rsidR="00301F22" w:rsidRDefault="00B209A4">
      <w:pPr>
        <w:pStyle w:val="htmlGeneratedanynoth1"/>
        <w:numPr>
          <w:ilvl w:val="0"/>
          <w:numId w:val="3"/>
        </w:numPr>
        <w:spacing w:before="210" w:after="210"/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Wij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verwerken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volgende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categorieën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u:</w:t>
      </w:r>
    </w:p>
    <w:p w14:paraId="17D8048A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532EC1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3 - Doel van de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verwerking</w:t>
      </w:r>
      <w:proofErr w:type="spellEnd"/>
    </w:p>
    <w:p w14:paraId="1D97EC8C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85A878E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 xml:space="preserve">We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verzamelen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niet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zomaar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</w:t>
      </w:r>
      <w:proofErr w:type="spellStart"/>
      <w:r>
        <w:rPr>
          <w:rStyle w:val="htmlGeneratedanynoth1Character"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verwerkt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>:</w:t>
      </w:r>
    </w:p>
    <w:p w14:paraId="740F4479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sz w:val="21"/>
          <w:szCs w:val="21"/>
        </w:rPr>
        <w:lastRenderedPageBreak/>
        <w:t> </w:t>
      </w:r>
    </w:p>
    <w:p w14:paraId="08C2D9C2" w14:textId="77777777" w:rsidR="00301F22" w:rsidRDefault="00B209A4">
      <w:pPr>
        <w:pStyle w:val="htmlGeneratedanynoth1"/>
        <w:ind w:left="1230" w:right="60"/>
        <w:rPr>
          <w:sz w:val="21"/>
          <w:szCs w:val="21"/>
        </w:rPr>
      </w:pPr>
      <w:r>
        <w:rPr>
          <w:sz w:val="21"/>
          <w:szCs w:val="21"/>
        </w:rPr>
        <w:t>- </w:t>
      </w:r>
      <w:r>
        <w:rPr>
          <w:rStyle w:val="htmlGeneratedanynoth1Character"/>
          <w:sz w:val="21"/>
          <w:szCs w:val="21"/>
        </w:rPr>
        <w:t>__________</w:t>
      </w:r>
    </w:p>
    <w:p w14:paraId="3628AE6F" w14:textId="77777777" w:rsidR="00301F22" w:rsidRDefault="00B209A4">
      <w:pPr>
        <w:pStyle w:val="htmlGeneratedanynoth1"/>
        <w:ind w:left="12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1B8B2B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4 -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Registratie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persoonsgegevens</w:t>
      </w:r>
      <w:proofErr w:type="spellEnd"/>
    </w:p>
    <w:p w14:paraId="35ABE60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EA45716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geregistreerd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in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(</w:t>
      </w:r>
      <w:proofErr w:type="spellStart"/>
      <w:r>
        <w:rPr>
          <w:rStyle w:val="htmlGeneratedanynoth1Character"/>
          <w:color w:val="000000"/>
          <w:sz w:val="21"/>
          <w:szCs w:val="21"/>
        </w:rPr>
        <w:t>elektronisch</w:t>
      </w:r>
      <w:proofErr w:type="spellEnd"/>
      <w:r>
        <w:rPr>
          <w:rStyle w:val="htmlGeneratedanynoth1Character"/>
          <w:color w:val="000000"/>
          <w:sz w:val="21"/>
          <w:szCs w:val="21"/>
        </w:rPr>
        <w:t>) register. </w:t>
      </w:r>
    </w:p>
    <w:p w14:paraId="21ADB7D8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0728C92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587923B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5 -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rechten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met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betrekking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tot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gegevens</w:t>
      </w:r>
      <w:proofErr w:type="spellEnd"/>
    </w:p>
    <w:p w14:paraId="1D01CF6E" w14:textId="77777777" w:rsidR="00301F22" w:rsidRDefault="00B209A4">
      <w:pPr>
        <w:pStyle w:val="htmlGeneratedanynoth1"/>
        <w:numPr>
          <w:ilvl w:val="0"/>
          <w:numId w:val="4"/>
        </w:numPr>
        <w:spacing w:before="210"/>
        <w:ind w:left="750" w:right="60" w:hanging="258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 xml:space="preserve">Op </w:t>
      </w:r>
      <w:proofErr w:type="spellStart"/>
      <w:r>
        <w:rPr>
          <w:rStyle w:val="htmlGeneratedanynoth1Character"/>
          <w:color w:val="000000"/>
          <w:sz w:val="21"/>
          <w:szCs w:val="21"/>
        </w:rPr>
        <w:t>grond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artikel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13 lid 2 sub b AVG </w:t>
      </w:r>
      <w:proofErr w:type="spellStart"/>
      <w:r>
        <w:rPr>
          <w:rStyle w:val="htmlGeneratedanynoth1Character"/>
          <w:color w:val="000000"/>
          <w:sz w:val="21"/>
          <w:szCs w:val="21"/>
        </w:rPr>
        <w:t>heeft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 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color w:val="000000"/>
          <w:sz w:val="21"/>
          <w:szCs w:val="21"/>
        </w:rPr>
        <w:t>inzage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rectificatie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000000"/>
          <w:sz w:val="21"/>
          <w:szCs w:val="21"/>
        </w:rPr>
        <w:t>wissing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color w:val="000000"/>
          <w:sz w:val="21"/>
          <w:szCs w:val="21"/>
        </w:rPr>
        <w:t> 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000000"/>
          <w:sz w:val="21"/>
          <w:szCs w:val="21"/>
        </w:rPr>
        <w:t>beperking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de u </w:t>
      </w:r>
      <w:proofErr w:type="spellStart"/>
      <w:r>
        <w:rPr>
          <w:rStyle w:val="htmlGeneratedanynoth1Character"/>
          <w:color w:val="000000"/>
          <w:sz w:val="21"/>
          <w:szCs w:val="21"/>
        </w:rPr>
        <w:t>betreffende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verwerking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alsmede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tegen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verwerking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bezwaar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maken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color w:val="000000"/>
          <w:sz w:val="21"/>
          <w:szCs w:val="21"/>
        </w:rPr>
        <w:t>gegevensoverdraagbaarheid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U </w:t>
      </w:r>
      <w:proofErr w:type="spellStart"/>
      <w:r>
        <w:rPr>
          <w:rStyle w:val="htmlGeneratedanynoth1Character"/>
          <w:color w:val="000000"/>
          <w:sz w:val="21"/>
          <w:szCs w:val="21"/>
        </w:rPr>
        <w:t>kunt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uitoefenen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door contact met </w:t>
      </w:r>
      <w:proofErr w:type="spellStart"/>
      <w:r>
        <w:rPr>
          <w:rStyle w:val="htmlGeneratedanynoth1Character"/>
          <w:color w:val="000000"/>
          <w:sz w:val="21"/>
          <w:szCs w:val="21"/>
        </w:rPr>
        <w:t>ons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color w:val="000000"/>
          <w:sz w:val="21"/>
          <w:szCs w:val="21"/>
        </w:rPr>
        <w:t>te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nemen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via info@3lbs.nl.</w:t>
      </w:r>
    </w:p>
    <w:p w14:paraId="697F7B50" w14:textId="77777777" w:rsidR="00301F22" w:rsidRDefault="00B209A4">
      <w:pPr>
        <w:pStyle w:val="htmlGeneratedanynoth1"/>
        <w:numPr>
          <w:ilvl w:val="0"/>
          <w:numId w:val="4"/>
        </w:numPr>
        <w:spacing w:after="210"/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Ieder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verzoek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daartoe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dient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vergezeld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kopie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geldig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identiteitsbewijs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waarop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 </w:t>
      </w:r>
      <w:proofErr w:type="spellStart"/>
      <w:r>
        <w:rPr>
          <w:rStyle w:val="htmlGeneratedanynoth1Character"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handtekening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heeft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gezet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onder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vermelding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adres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waarop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er met u contact </w:t>
      </w:r>
      <w:proofErr w:type="spellStart"/>
      <w:r>
        <w:rPr>
          <w:rStyle w:val="htmlGeneratedanynoth1Character"/>
          <w:color w:val="000000"/>
          <w:sz w:val="21"/>
          <w:szCs w:val="21"/>
        </w:rPr>
        <w:t>kan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opgenomen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Binnen 1 </w:t>
      </w:r>
      <w:proofErr w:type="spellStart"/>
      <w:r>
        <w:rPr>
          <w:rStyle w:val="htmlGeneratedanynoth1Character"/>
          <w:color w:val="000000"/>
          <w:sz w:val="21"/>
          <w:szCs w:val="21"/>
        </w:rPr>
        <w:t>maand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na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ingediende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verzoek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krijgt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 </w:t>
      </w:r>
      <w:proofErr w:type="spellStart"/>
      <w:r>
        <w:rPr>
          <w:rStyle w:val="htmlGeneratedanynoth1Character"/>
          <w:color w:val="000000"/>
          <w:sz w:val="21"/>
          <w:szCs w:val="21"/>
        </w:rPr>
        <w:t>antwoord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op </w:t>
      </w:r>
      <w:proofErr w:type="spellStart"/>
      <w:r>
        <w:rPr>
          <w:rStyle w:val="htmlGeneratedanynoth1Character"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verzoek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</w:t>
      </w:r>
      <w:proofErr w:type="spellStart"/>
      <w:r>
        <w:rPr>
          <w:rStyle w:val="htmlGeneratedanynoth1Character"/>
          <w:color w:val="000000"/>
          <w:sz w:val="21"/>
          <w:szCs w:val="21"/>
        </w:rPr>
        <w:t>Afhankelijk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de </w:t>
      </w:r>
      <w:proofErr w:type="spellStart"/>
      <w:r>
        <w:rPr>
          <w:rStyle w:val="htmlGeneratedanynoth1Character"/>
          <w:color w:val="000000"/>
          <w:sz w:val="21"/>
          <w:szCs w:val="21"/>
        </w:rPr>
        <w:t>complexiteit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de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verzoeken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aantal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de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verzoeken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kan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termijn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indien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nodig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met 2 </w:t>
      </w:r>
      <w:proofErr w:type="spellStart"/>
      <w:r>
        <w:rPr>
          <w:rStyle w:val="htmlGeneratedanynoth1Character"/>
          <w:color w:val="000000"/>
          <w:sz w:val="21"/>
          <w:szCs w:val="21"/>
        </w:rPr>
        <w:t>maanden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verlengd</w:t>
      </w:r>
      <w:proofErr w:type="spellEnd"/>
      <w:r>
        <w:rPr>
          <w:rStyle w:val="htmlGeneratedanynoth1Character"/>
          <w:color w:val="000000"/>
          <w:sz w:val="21"/>
          <w:szCs w:val="21"/>
        </w:rPr>
        <w:t>.</w:t>
      </w:r>
    </w:p>
    <w:p w14:paraId="5AAA896C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B66DA83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6 –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Wettelijke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verplichtingen</w:t>
      </w:r>
      <w:proofErr w:type="spellEnd"/>
    </w:p>
    <w:p w14:paraId="13D9AB1C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0860AA5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 xml:space="preserve">In </w:t>
      </w:r>
      <w:proofErr w:type="spellStart"/>
      <w:r>
        <w:rPr>
          <w:rStyle w:val="htmlGeneratedanynoth1Character"/>
          <w:color w:val="000000"/>
          <w:sz w:val="21"/>
          <w:szCs w:val="21"/>
        </w:rPr>
        <w:t>geval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schending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enige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wet- of </w:t>
      </w:r>
      <w:proofErr w:type="spellStart"/>
      <w:r>
        <w:rPr>
          <w:rStyle w:val="htmlGeneratedanynoth1Character"/>
          <w:color w:val="000000"/>
          <w:sz w:val="21"/>
          <w:szCs w:val="21"/>
        </w:rPr>
        <w:t>regelgeving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waarvan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 </w:t>
      </w:r>
      <w:proofErr w:type="spellStart"/>
      <w:r>
        <w:rPr>
          <w:rStyle w:val="htmlGeneratedanynoth1Character"/>
          <w:color w:val="000000"/>
          <w:sz w:val="21"/>
          <w:szCs w:val="21"/>
        </w:rPr>
        <w:t>wordt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verdacht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waarvoor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autoriteiten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nodig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hebben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die de </w:t>
      </w:r>
      <w:proofErr w:type="spellStart"/>
      <w:r>
        <w:rPr>
          <w:rStyle w:val="htmlGeneratedanynoth1Character"/>
          <w:color w:val="000000"/>
          <w:sz w:val="21"/>
          <w:szCs w:val="21"/>
        </w:rPr>
        <w:t>beheerder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heeft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verzameld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aan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hen </w:t>
      </w:r>
      <w:proofErr w:type="spellStart"/>
      <w:r>
        <w:rPr>
          <w:rStyle w:val="htmlGeneratedanynoth1Character"/>
          <w:color w:val="000000"/>
          <w:sz w:val="21"/>
          <w:szCs w:val="21"/>
        </w:rPr>
        <w:t>verstrekt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na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uitdrukkelijk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gemotiveerd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verzoek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die </w:t>
      </w:r>
      <w:proofErr w:type="spellStart"/>
      <w:r>
        <w:rPr>
          <w:rStyle w:val="htmlGeneratedanynoth1Character"/>
          <w:color w:val="000000"/>
          <w:sz w:val="21"/>
          <w:szCs w:val="21"/>
        </w:rPr>
        <w:t>autoriteiten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waarna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persoonsgegevens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mitsdien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niet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meer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onder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bescherming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de </w:t>
      </w:r>
      <w:proofErr w:type="spellStart"/>
      <w:r>
        <w:rPr>
          <w:rStyle w:val="htmlGeneratedanynoth1Character"/>
          <w:color w:val="000000"/>
          <w:sz w:val="21"/>
          <w:szCs w:val="21"/>
        </w:rPr>
        <w:t>bepalingen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privacyverklaring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vallen</w:t>
      </w:r>
      <w:proofErr w:type="spellEnd"/>
      <w:r>
        <w:rPr>
          <w:rStyle w:val="htmlGeneratedanynoth1Character"/>
          <w:color w:val="000000"/>
          <w:sz w:val="21"/>
          <w:szCs w:val="21"/>
        </w:rPr>
        <w:t>.</w:t>
      </w:r>
    </w:p>
    <w:p w14:paraId="51531BA1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C57D87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118131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7 -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Commerciële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aanbiedingen</w:t>
      </w:r>
      <w:proofErr w:type="spellEnd"/>
    </w:p>
    <w:p w14:paraId="23A031BE" w14:textId="77777777" w:rsidR="00301F22" w:rsidRDefault="00B209A4">
      <w:pPr>
        <w:pStyle w:val="htmlGeneratedanynoth1"/>
        <w:numPr>
          <w:ilvl w:val="0"/>
          <w:numId w:val="5"/>
        </w:numPr>
        <w:spacing w:before="210"/>
        <w:ind w:left="750" w:right="60" w:hanging="258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 xml:space="preserve">U </w:t>
      </w:r>
      <w:proofErr w:type="spellStart"/>
      <w:r>
        <w:rPr>
          <w:rStyle w:val="htmlGeneratedanynoth1Character"/>
          <w:color w:val="000000"/>
          <w:sz w:val="21"/>
          <w:szCs w:val="21"/>
        </w:rPr>
        <w:t>kunt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commerciële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aanbiedingen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krijgen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de </w:t>
      </w:r>
      <w:proofErr w:type="spellStart"/>
      <w:r>
        <w:rPr>
          <w:rStyle w:val="htmlGeneratedanynoth1Character"/>
          <w:color w:val="000000"/>
          <w:sz w:val="21"/>
          <w:szCs w:val="21"/>
        </w:rPr>
        <w:t>beheerder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wanneer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 </w:t>
      </w:r>
      <w:proofErr w:type="spellStart"/>
      <w:r>
        <w:rPr>
          <w:rStyle w:val="htmlGeneratedanynoth1Character"/>
          <w:color w:val="000000"/>
          <w:sz w:val="21"/>
          <w:szCs w:val="21"/>
        </w:rPr>
        <w:t>daar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toestemming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heeft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gegeven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</w:t>
      </w:r>
      <w:proofErr w:type="spellStart"/>
      <w:r>
        <w:rPr>
          <w:rStyle w:val="htmlGeneratedanynoth1Character"/>
          <w:color w:val="000000"/>
          <w:sz w:val="21"/>
          <w:szCs w:val="21"/>
        </w:rPr>
        <w:t>Indien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niet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(</w:t>
      </w:r>
      <w:proofErr w:type="spellStart"/>
      <w:r>
        <w:rPr>
          <w:rStyle w:val="htmlGeneratedanynoth1Character"/>
          <w:color w:val="000000"/>
          <w:sz w:val="21"/>
          <w:szCs w:val="21"/>
        </w:rPr>
        <w:t>meer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) </w:t>
      </w:r>
      <w:proofErr w:type="spellStart"/>
      <w:r>
        <w:rPr>
          <w:rStyle w:val="htmlGeneratedanynoth1Character"/>
          <w:color w:val="000000"/>
          <w:sz w:val="21"/>
          <w:szCs w:val="21"/>
        </w:rPr>
        <w:t>wenst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te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ontvangen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stuurt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u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mail </w:t>
      </w:r>
      <w:proofErr w:type="spellStart"/>
      <w:r>
        <w:rPr>
          <w:rStyle w:val="htmlGeneratedanynoth1Character"/>
          <w:color w:val="000000"/>
          <w:sz w:val="21"/>
          <w:szCs w:val="21"/>
        </w:rPr>
        <w:t>naar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het </w:t>
      </w:r>
      <w:proofErr w:type="spellStart"/>
      <w:r>
        <w:rPr>
          <w:rStyle w:val="htmlGeneratedanynoth1Character"/>
          <w:color w:val="000000"/>
          <w:sz w:val="21"/>
          <w:szCs w:val="21"/>
        </w:rPr>
        <w:t>volgende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adres</w:t>
      </w:r>
      <w:proofErr w:type="spellEnd"/>
      <w:r>
        <w:rPr>
          <w:rStyle w:val="htmlGeneratedanynoth1Character"/>
          <w:color w:val="000000"/>
          <w:sz w:val="21"/>
          <w:szCs w:val="21"/>
        </w:rPr>
        <w:t>: info@3lbs.nl.</w:t>
      </w:r>
    </w:p>
    <w:p w14:paraId="53A11333" w14:textId="77777777" w:rsidR="00301F22" w:rsidRDefault="00B209A4">
      <w:pPr>
        <w:pStyle w:val="htmlGeneratedanynoth1"/>
        <w:numPr>
          <w:ilvl w:val="0"/>
          <w:numId w:val="5"/>
        </w:numPr>
        <w:spacing w:after="210"/>
        <w:ind w:left="750" w:right="60" w:hanging="258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Uw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> </w:t>
      </w:r>
      <w:proofErr w:type="spellStart"/>
      <w:r>
        <w:rPr>
          <w:rStyle w:val="htmlGeneratedanynoth1Character"/>
          <w:color w:val="000000"/>
          <w:sz w:val="21"/>
          <w:szCs w:val="21"/>
        </w:rPr>
        <w:t>kunnen</w:t>
      </w:r>
      <w:proofErr w:type="spellEnd"/>
      <w:r>
        <w:rPr>
          <w:rStyle w:val="htmlGeneratedanynoth1Character"/>
          <w:color w:val="000000"/>
          <w:sz w:val="21"/>
          <w:szCs w:val="21"/>
        </w:rPr>
        <w:t> 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> </w:t>
      </w:r>
      <w:proofErr w:type="spellStart"/>
      <w:r>
        <w:rPr>
          <w:rStyle w:val="htmlGeneratedanynoth1Character"/>
          <w:color w:val="000000"/>
          <w:sz w:val="21"/>
          <w:szCs w:val="21"/>
        </w:rPr>
        <w:t>niet</w:t>
      </w:r>
      <w:proofErr w:type="spellEnd"/>
      <w:r>
        <w:rPr>
          <w:rStyle w:val="htmlGeneratedanynoth1Character"/>
          <w:color w:val="000000"/>
          <w:sz w:val="21"/>
          <w:szCs w:val="21"/>
        </w:rPr>
        <w:t> </w:t>
      </w:r>
      <w:proofErr w:type="spellStart"/>
      <w:r>
        <w:rPr>
          <w:rStyle w:val="htmlGeneratedanynoth1Character"/>
          <w:color w:val="000000"/>
          <w:sz w:val="21"/>
          <w:szCs w:val="21"/>
        </w:rPr>
        <w:t>gebruikt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door partners van de </w:t>
      </w:r>
      <w:proofErr w:type="spellStart"/>
      <w:r>
        <w:rPr>
          <w:rStyle w:val="htmlGeneratedanynoth1Character"/>
          <w:color w:val="000000"/>
          <w:sz w:val="21"/>
          <w:szCs w:val="21"/>
        </w:rPr>
        <w:t>verantwoordelijke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commerciële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doeleinden</w:t>
      </w:r>
      <w:proofErr w:type="spellEnd"/>
      <w:r>
        <w:rPr>
          <w:rStyle w:val="htmlGeneratedanynoth1Character"/>
          <w:color w:val="000000"/>
          <w:sz w:val="21"/>
          <w:szCs w:val="21"/>
        </w:rPr>
        <w:t>. </w:t>
      </w:r>
    </w:p>
    <w:p w14:paraId="656A68D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E43D2DF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8 -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Bewaartermijn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gegevens</w:t>
      </w:r>
      <w:proofErr w:type="spellEnd"/>
    </w:p>
    <w:p w14:paraId="4AFD90A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CA30FC3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 xml:space="preserve">De door de </w:t>
      </w:r>
      <w:proofErr w:type="spellStart"/>
      <w:r>
        <w:rPr>
          <w:rStyle w:val="htmlGeneratedanynoth1Character"/>
          <w:color w:val="000000"/>
          <w:sz w:val="21"/>
          <w:szCs w:val="21"/>
        </w:rPr>
        <w:t>beheerder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verzamelde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gegevens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worden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gebruikt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bewaard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de </w:t>
      </w:r>
      <w:proofErr w:type="spellStart"/>
      <w:r>
        <w:rPr>
          <w:rStyle w:val="htmlGeneratedanynoth1Character"/>
          <w:color w:val="000000"/>
          <w:sz w:val="21"/>
          <w:szCs w:val="21"/>
        </w:rPr>
        <w:t>duur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zoals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bij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wet is </w:t>
      </w:r>
      <w:proofErr w:type="spellStart"/>
      <w:r>
        <w:rPr>
          <w:rStyle w:val="htmlGeneratedanynoth1Character"/>
          <w:color w:val="000000"/>
          <w:sz w:val="21"/>
          <w:szCs w:val="21"/>
        </w:rPr>
        <w:t>bepaald</w:t>
      </w:r>
      <w:proofErr w:type="spellEnd"/>
      <w:r>
        <w:rPr>
          <w:rStyle w:val="htmlGeneratedanynoth1Character"/>
          <w:color w:val="000000"/>
          <w:sz w:val="21"/>
          <w:szCs w:val="21"/>
        </w:rPr>
        <w:t>.</w:t>
      </w:r>
    </w:p>
    <w:p w14:paraId="16A0956B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990DACD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526B567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 xml:space="preserve">Artikel 9 -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Toepasselijk</w:t>
      </w:r>
      <w:proofErr w:type="spellEnd"/>
      <w:r>
        <w:rPr>
          <w:rStyle w:val="htmlGeneratedanynoth1Character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b/>
          <w:bCs/>
          <w:color w:val="000000"/>
          <w:sz w:val="21"/>
          <w:szCs w:val="21"/>
        </w:rPr>
        <w:t>recht</w:t>
      </w:r>
      <w:proofErr w:type="spellEnd"/>
    </w:p>
    <w:p w14:paraId="2909FC79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7F276F71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r>
        <w:rPr>
          <w:rStyle w:val="htmlGeneratedanynoth1Character"/>
          <w:color w:val="000000"/>
          <w:sz w:val="21"/>
          <w:szCs w:val="21"/>
        </w:rPr>
        <w:t xml:space="preserve">Op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voorwaarden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is </w:t>
      </w:r>
      <w:proofErr w:type="spellStart"/>
      <w:r>
        <w:rPr>
          <w:rStyle w:val="htmlGeneratedanynoth1Character"/>
          <w:color w:val="000000"/>
          <w:sz w:val="21"/>
          <w:szCs w:val="21"/>
        </w:rPr>
        <w:t>Nederlands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toepassing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. De </w:t>
      </w:r>
      <w:proofErr w:type="spellStart"/>
      <w:r>
        <w:rPr>
          <w:rStyle w:val="htmlGeneratedanynoth1Character"/>
          <w:color w:val="000000"/>
          <w:sz w:val="21"/>
          <w:szCs w:val="21"/>
        </w:rPr>
        <w:t>rechtbank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de </w:t>
      </w:r>
      <w:proofErr w:type="spellStart"/>
      <w:r>
        <w:rPr>
          <w:rStyle w:val="htmlGeneratedanynoth1Character"/>
          <w:color w:val="000000"/>
          <w:sz w:val="21"/>
          <w:szCs w:val="21"/>
        </w:rPr>
        <w:t>vestigingsplaats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 van de </w:t>
      </w:r>
      <w:proofErr w:type="spellStart"/>
      <w:r>
        <w:rPr>
          <w:rStyle w:val="htmlGeneratedanynoth1Character"/>
          <w:color w:val="000000"/>
          <w:sz w:val="21"/>
          <w:szCs w:val="21"/>
        </w:rPr>
        <w:t>beheerder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is </w:t>
      </w:r>
      <w:proofErr w:type="spellStart"/>
      <w:r>
        <w:rPr>
          <w:rStyle w:val="htmlGeneratedanynoth1Character"/>
          <w:color w:val="000000"/>
          <w:sz w:val="21"/>
          <w:szCs w:val="21"/>
        </w:rPr>
        <w:t>exclusief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bevoegd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bij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eventuele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geschillen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omtrent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voorwaarden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behoudens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wanneer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hierop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wettelijke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uitzondering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toepassing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is.</w:t>
      </w:r>
    </w:p>
    <w:p w14:paraId="26EB38D0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28EF59A8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14F508F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rStyle w:val="htmlGeneratedanynoth1Character"/>
          <w:b/>
          <w:bCs/>
          <w:color w:val="000000"/>
          <w:sz w:val="21"/>
          <w:szCs w:val="21"/>
        </w:rPr>
        <w:t>Artikel 10 - Contact</w:t>
      </w:r>
    </w:p>
    <w:p w14:paraId="5AD23F36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ECFDC79" w14:textId="77777777" w:rsidR="00301F22" w:rsidRDefault="00B209A4">
      <w:pPr>
        <w:pStyle w:val="htmlGeneratedanynoth1"/>
        <w:ind w:left="630" w:right="60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Voor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verzoeken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vragen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productinformatie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of </w:t>
      </w:r>
      <w:proofErr w:type="spellStart"/>
      <w:r>
        <w:rPr>
          <w:rStyle w:val="htmlGeneratedanynoth1Character"/>
          <w:color w:val="000000"/>
          <w:sz w:val="21"/>
          <w:szCs w:val="21"/>
        </w:rPr>
        <w:t>meer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informatie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, </w:t>
      </w:r>
      <w:proofErr w:type="spellStart"/>
      <w:r>
        <w:rPr>
          <w:rStyle w:val="htmlGeneratedanynoth1Character"/>
          <w:color w:val="000000"/>
          <w:sz w:val="21"/>
          <w:szCs w:val="21"/>
        </w:rPr>
        <w:t>stuur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een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mail </w:t>
      </w:r>
      <w:proofErr w:type="spellStart"/>
      <w:r>
        <w:rPr>
          <w:rStyle w:val="htmlGeneratedanynoth1Character"/>
          <w:color w:val="000000"/>
          <w:sz w:val="21"/>
          <w:szCs w:val="21"/>
        </w:rPr>
        <w:t>naar</w:t>
      </w:r>
      <w:proofErr w:type="spellEnd"/>
      <w:r>
        <w:rPr>
          <w:rStyle w:val="htmlGeneratedanynoth1Character"/>
          <w:color w:val="000000"/>
          <w:sz w:val="21"/>
          <w:szCs w:val="21"/>
        </w:rPr>
        <w:t> info@3lbs.nl.</w:t>
      </w:r>
    </w:p>
    <w:p w14:paraId="1749FBCE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C4DCC41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1FA198DB" w14:textId="77777777" w:rsidR="00301F22" w:rsidRDefault="00B209A4">
      <w:pPr>
        <w:pStyle w:val="htmlGeneratedanynoth1"/>
        <w:ind w:left="30" w:right="60"/>
        <w:jc w:val="center"/>
        <w:rPr>
          <w:sz w:val="21"/>
          <w:szCs w:val="21"/>
        </w:rPr>
      </w:pPr>
      <w:proofErr w:type="spellStart"/>
      <w:r>
        <w:rPr>
          <w:rStyle w:val="htmlGeneratedanynoth1Character"/>
          <w:color w:val="000000"/>
          <w:sz w:val="21"/>
          <w:szCs w:val="21"/>
        </w:rPr>
        <w:t>Deze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privacyverklaring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is van </w:t>
      </w:r>
      <w:proofErr w:type="spellStart"/>
      <w:r>
        <w:rPr>
          <w:rStyle w:val="htmlGeneratedanynoth1Character"/>
          <w:color w:val="000000"/>
          <w:sz w:val="21"/>
          <w:szCs w:val="21"/>
        </w:rPr>
        <w:t>toepassing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</w:t>
      </w:r>
      <w:proofErr w:type="spellStart"/>
      <w:r>
        <w:rPr>
          <w:rStyle w:val="htmlGeneratedanynoth1Character"/>
          <w:color w:val="000000"/>
          <w:sz w:val="21"/>
          <w:szCs w:val="21"/>
        </w:rPr>
        <w:t>sinds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 01 </w:t>
      </w:r>
      <w:proofErr w:type="spellStart"/>
      <w:r>
        <w:rPr>
          <w:rStyle w:val="htmlGeneratedanynoth1Character"/>
          <w:color w:val="000000"/>
          <w:sz w:val="21"/>
          <w:szCs w:val="21"/>
        </w:rPr>
        <w:t>november</w:t>
      </w:r>
      <w:proofErr w:type="spellEnd"/>
      <w:r>
        <w:rPr>
          <w:rStyle w:val="htmlGeneratedanynoth1Character"/>
          <w:color w:val="000000"/>
          <w:sz w:val="21"/>
          <w:szCs w:val="21"/>
        </w:rPr>
        <w:t xml:space="preserve"> 2025. </w:t>
      </w:r>
    </w:p>
    <w:p w14:paraId="1571C8BA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492E3FC4" w14:textId="77777777" w:rsidR="00301F22" w:rsidRDefault="00B209A4">
      <w:pPr>
        <w:pStyle w:val="htmlGeneratedanynoth1"/>
        <w:ind w:left="30" w:right="60"/>
        <w:rPr>
          <w:sz w:val="21"/>
          <w:szCs w:val="21"/>
        </w:rPr>
      </w:pPr>
      <w:r>
        <w:rPr>
          <w:sz w:val="21"/>
          <w:szCs w:val="21"/>
        </w:rPr>
        <w:t> </w:t>
      </w:r>
    </w:p>
    <w:sectPr w:rsidR="00301F22">
      <w:pgSz w:w="11906" w:h="16838"/>
      <w:pgMar w:top="782" w:right="782" w:bottom="845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422019">
    <w:abstractNumId w:val="0"/>
  </w:num>
  <w:num w:numId="2" w16cid:durableId="1483693668">
    <w:abstractNumId w:val="1"/>
  </w:num>
  <w:num w:numId="3" w16cid:durableId="463667785">
    <w:abstractNumId w:val="2"/>
  </w:num>
  <w:num w:numId="4" w16cid:durableId="911356037">
    <w:abstractNumId w:val="3"/>
  </w:num>
  <w:num w:numId="5" w16cid:durableId="1463620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22"/>
    <w:rsid w:val="00301F22"/>
    <w:rsid w:val="0048489D"/>
    <w:rsid w:val="00B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7F9B"/>
  <w15:docId w15:val="{C3F2E36C-FA47-41D4-98EC-B9569D1D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5BCE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506D7A"/>
    <w:pPr>
      <w:keepNext/>
      <w:keepLines/>
      <w:spacing w:before="240"/>
      <w:jc w:val="center"/>
      <w:outlineLvl w:val="0"/>
    </w:pPr>
    <w:rPr>
      <w:b/>
      <w:bCs/>
      <w:color w:val="2F5496"/>
      <w:kern w:val="36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27"/>
      <w:szCs w:val="27"/>
    </w:rPr>
  </w:style>
  <w:style w:type="paragraph" w:styleId="Kop3">
    <w:name w:val="heading 3"/>
    <w:basedOn w:val="Standaard"/>
    <w:next w:val="Standaard"/>
    <w:link w:val="Kop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Kop5">
    <w:name w:val="heading 5"/>
    <w:basedOn w:val="Standaard"/>
    <w:next w:val="Standaard"/>
    <w:link w:val="Kop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Kop6">
    <w:name w:val="heading 6"/>
    <w:basedOn w:val="Standaard"/>
    <w:next w:val="Standaard"/>
    <w:link w:val="Kop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Kop5Char">
    <w:name w:val="Kop 5 Char"/>
    <w:basedOn w:val="Standaardalinea-lettertype"/>
    <w:link w:val="Kop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Kop6Char">
    <w:name w:val="Kop 6 Char"/>
    <w:basedOn w:val="Standaardalinea-lettertype"/>
    <w:link w:val="Kop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htmlGenerated">
    <w:name w:val="htmlGenerated"/>
    <w:basedOn w:val="Standaard"/>
    <w:rPr>
      <w:sz w:val="21"/>
      <w:szCs w:val="21"/>
    </w:rPr>
  </w:style>
  <w:style w:type="paragraph" w:customStyle="1" w:styleId="htmlGeneratedanynoth1">
    <w:name w:val="htmlGenerated_any_not(h1)"/>
    <w:basedOn w:val="Standaard"/>
    <w:pPr>
      <w:spacing w:line="240" w:lineRule="atLeast"/>
    </w:pPr>
  </w:style>
  <w:style w:type="character" w:customStyle="1" w:styleId="htmlGeneratedanynoth1Character">
    <w:name w:val="htmlGenerated_any_not(h1) Characte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1904</Words>
  <Characters>10476</Characters>
  <Application>Microsoft Office Word</Application>
  <DocSecurity>0</DocSecurity>
  <Lines>87</Lines>
  <Paragraphs>24</Paragraphs>
  <ScaleCrop>false</ScaleCrop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 van Driel</dc:creator>
  <cp:lastModifiedBy>Michiel van Driel</cp:lastModifiedBy>
  <cp:revision>2</cp:revision>
  <dcterms:created xsi:type="dcterms:W3CDTF">2025-10-11T09:53:00Z</dcterms:created>
  <dcterms:modified xsi:type="dcterms:W3CDTF">2025-10-11T09:53:00Z</dcterms:modified>
</cp:coreProperties>
</file>